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1B61" w:rsidRPr="00276809" w:rsidRDefault="00F76CB6" w:rsidP="00276809">
      <w:pPr>
        <w:pStyle w:val="Default"/>
        <w:jc w:val="center"/>
        <w:rPr>
          <w:rFonts w:ascii="方正小标宋简体" w:eastAsia="方正小标宋简体" w:hAnsiTheme="majorEastAsia"/>
          <w:b/>
          <w:sz w:val="36"/>
          <w:szCs w:val="36"/>
        </w:rPr>
      </w:pPr>
      <w:r>
        <w:rPr>
          <w:rFonts w:ascii="方正小标宋简体" w:eastAsia="方正小标宋简体" w:hAnsiTheme="majorEastAsia" w:hint="eastAsia"/>
          <w:b/>
          <w:sz w:val="36"/>
          <w:szCs w:val="36"/>
        </w:rPr>
        <w:t>2017年中国金融论坛</w:t>
      </w:r>
      <w:r w:rsidR="005D1B61" w:rsidRPr="00276809">
        <w:rPr>
          <w:rFonts w:ascii="方正小标宋简体" w:eastAsia="方正小标宋简体" w:hAnsiTheme="majorEastAsia" w:hint="eastAsia"/>
          <w:b/>
          <w:sz w:val="36"/>
          <w:szCs w:val="36"/>
        </w:rPr>
        <w:t>参会申请表</w:t>
      </w:r>
    </w:p>
    <w:p w:rsidR="005D1B61" w:rsidRPr="00ED2EF4" w:rsidRDefault="005D1B61" w:rsidP="005D1B61">
      <w:pPr>
        <w:spacing w:line="240" w:lineRule="atLeast"/>
        <w:ind w:right="120"/>
        <w:jc w:val="right"/>
        <w:rPr>
          <w:rFonts w:asciiTheme="majorEastAsia" w:eastAsiaTheme="majorEastAsia" w:hAnsiTheme="majorEastAsia"/>
          <w:b/>
          <w:bCs/>
          <w:sz w:val="24"/>
        </w:rPr>
      </w:pP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"/>
        <w:gridCol w:w="1115"/>
        <w:gridCol w:w="800"/>
        <w:gridCol w:w="2229"/>
        <w:gridCol w:w="658"/>
        <w:gridCol w:w="2070"/>
        <w:gridCol w:w="719"/>
        <w:gridCol w:w="1917"/>
      </w:tblGrid>
      <w:tr w:rsidR="005D1B61" w:rsidTr="00311213">
        <w:trPr>
          <w:cantSplit/>
          <w:trHeight w:val="300"/>
          <w:jc w:val="center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ind w:leftChars="-30" w:rightChars="-44" w:right="-92" w:hangingChars="26" w:hanging="63"/>
              <w:jc w:val="center"/>
              <w:rPr>
                <w:rFonts w:ascii="仿宋_GB2312" w:eastAsia="仿宋_GB2312" w:hAnsiTheme="majorEastAsia" w:hint="eastAsia"/>
                <w:b/>
                <w:bCs/>
                <w:sz w:val="24"/>
              </w:rPr>
            </w:pPr>
            <w:r w:rsidRPr="004D5A9F">
              <w:rPr>
                <w:rFonts w:ascii="仿宋_GB2312" w:eastAsia="仿宋_GB2312" w:hAnsiTheme="majorEastAsia" w:cs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8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rPr>
                <w:rFonts w:ascii="仿宋_GB2312" w:eastAsia="仿宋_GB2312" w:hAnsiTheme="majorEastAsia" w:hint="eastAsia"/>
                <w:sz w:val="24"/>
              </w:rPr>
            </w:pPr>
          </w:p>
        </w:tc>
      </w:tr>
      <w:tr w:rsidR="005D1B61" w:rsidTr="00311213">
        <w:trPr>
          <w:cantSplit/>
          <w:trHeight w:val="307"/>
          <w:jc w:val="center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ind w:leftChars="-30" w:rightChars="-44" w:right="-92" w:hangingChars="26" w:hanging="63"/>
              <w:jc w:val="center"/>
              <w:rPr>
                <w:rFonts w:ascii="仿宋_GB2312" w:eastAsia="仿宋_GB2312" w:hAnsiTheme="majorEastAsia" w:hint="eastAsia"/>
                <w:b/>
                <w:bCs/>
                <w:sz w:val="24"/>
              </w:rPr>
            </w:pPr>
            <w:r w:rsidRPr="004D5A9F">
              <w:rPr>
                <w:rFonts w:ascii="仿宋_GB2312" w:eastAsia="仿宋_GB2312" w:hAnsiTheme="majorEastAsia" w:cs="宋体" w:hint="eastAsia"/>
                <w:b/>
                <w:bCs/>
                <w:sz w:val="24"/>
              </w:rPr>
              <w:t>单位地址</w:t>
            </w:r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rPr>
                <w:rFonts w:ascii="仿宋_GB2312" w:eastAsia="仿宋_GB2312" w:hAnsiTheme="majorEastAsia" w:hint="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ind w:right="-90" w:hanging="77"/>
              <w:jc w:val="center"/>
              <w:rPr>
                <w:rFonts w:ascii="仿宋_GB2312" w:eastAsia="仿宋_GB2312" w:hAnsiTheme="majorEastAsia" w:hint="eastAsia"/>
                <w:sz w:val="24"/>
              </w:rPr>
            </w:pPr>
            <w:r w:rsidRPr="004D5A9F">
              <w:rPr>
                <w:rFonts w:ascii="仿宋_GB2312" w:eastAsia="仿宋_GB2312" w:hAnsiTheme="majorEastAsia" w:cs="宋体" w:hint="eastAsia"/>
                <w:sz w:val="24"/>
              </w:rPr>
              <w:t>邮编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rPr>
                <w:rFonts w:ascii="仿宋_GB2312" w:eastAsia="仿宋_GB2312" w:hAnsiTheme="majorEastAsia" w:hint="eastAsia"/>
                <w:sz w:val="24"/>
              </w:rPr>
            </w:pPr>
          </w:p>
        </w:tc>
      </w:tr>
      <w:tr w:rsidR="005D1B61" w:rsidTr="004D5A9F">
        <w:trPr>
          <w:cantSplit/>
          <w:trHeight w:val="312"/>
          <w:jc w:val="center"/>
        </w:trPr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ind w:leftChars="-37" w:left="-1" w:rightChars="-37" w:right="-78" w:hangingChars="32" w:hanging="77"/>
              <w:jc w:val="center"/>
              <w:rPr>
                <w:rFonts w:ascii="仿宋_GB2312" w:eastAsia="仿宋_GB2312" w:hAnsiTheme="majorEastAsia" w:hint="eastAsia"/>
                <w:b/>
                <w:bCs/>
                <w:sz w:val="24"/>
              </w:rPr>
            </w:pPr>
            <w:r w:rsidRPr="004D5A9F">
              <w:rPr>
                <w:rFonts w:ascii="仿宋_GB2312" w:eastAsia="仿宋_GB2312" w:hAnsiTheme="majorEastAsia" w:cs="宋体" w:hint="eastAsia"/>
                <w:b/>
                <w:bCs/>
                <w:sz w:val="24"/>
              </w:rPr>
              <w:t>参会人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ind w:leftChars="-37" w:left="-1" w:rightChars="-37" w:right="-78" w:hangingChars="32" w:hanging="77"/>
              <w:jc w:val="center"/>
              <w:rPr>
                <w:rFonts w:ascii="仿宋_GB2312" w:eastAsia="仿宋_GB2312" w:hAnsiTheme="majorEastAsia" w:hint="eastAsia"/>
                <w:sz w:val="24"/>
              </w:rPr>
            </w:pPr>
            <w:r w:rsidRPr="004D5A9F">
              <w:rPr>
                <w:rFonts w:ascii="仿宋_GB2312" w:eastAsia="仿宋_GB2312" w:hAnsiTheme="majorEastAsia" w:cs="宋体" w:hint="eastAsia"/>
                <w:sz w:val="24"/>
              </w:rPr>
              <w:t>姓名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rPr>
                <w:rFonts w:ascii="仿宋_GB2312" w:eastAsia="仿宋_GB2312" w:hAnsiTheme="majorEastAsia" w:hint="eastAsia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ind w:leftChars="-37" w:left="-1" w:rightChars="-43" w:right="-90" w:hangingChars="32" w:hanging="77"/>
              <w:jc w:val="center"/>
              <w:rPr>
                <w:rFonts w:ascii="仿宋_GB2312" w:eastAsia="仿宋_GB2312" w:hAnsiTheme="majorEastAsia" w:hint="eastAsia"/>
                <w:sz w:val="24"/>
              </w:rPr>
            </w:pPr>
            <w:r w:rsidRPr="004D5A9F">
              <w:rPr>
                <w:rFonts w:ascii="仿宋_GB2312" w:eastAsia="仿宋_GB2312" w:hAnsiTheme="majorEastAsia" w:cs="宋体" w:hint="eastAsia"/>
                <w:sz w:val="24"/>
              </w:rPr>
              <w:t>电话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rPr>
                <w:rFonts w:ascii="仿宋_GB2312" w:eastAsia="仿宋_GB2312" w:hAnsiTheme="majorEastAsia" w:hint="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ind w:leftChars="-37" w:left="-1" w:rightChars="-43" w:right="-90" w:hangingChars="32" w:hanging="77"/>
              <w:jc w:val="center"/>
              <w:rPr>
                <w:rFonts w:ascii="仿宋_GB2312" w:eastAsia="仿宋_GB2312" w:hAnsiTheme="majorEastAsia" w:hint="eastAsia"/>
                <w:sz w:val="24"/>
              </w:rPr>
            </w:pPr>
            <w:r w:rsidRPr="004D5A9F">
              <w:rPr>
                <w:rFonts w:ascii="仿宋_GB2312" w:eastAsia="仿宋_GB2312" w:hAnsiTheme="majorEastAsia" w:cs="宋体" w:hint="eastAsia"/>
                <w:sz w:val="24"/>
              </w:rPr>
              <w:t>手机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rPr>
                <w:rFonts w:ascii="仿宋_GB2312" w:eastAsia="仿宋_GB2312" w:hAnsiTheme="majorEastAsia" w:hint="eastAsia"/>
                <w:sz w:val="24"/>
              </w:rPr>
            </w:pPr>
          </w:p>
        </w:tc>
      </w:tr>
      <w:tr w:rsidR="005D1B61" w:rsidTr="004D5A9F">
        <w:trPr>
          <w:cantSplit/>
          <w:trHeight w:val="275"/>
          <w:jc w:val="center"/>
        </w:trPr>
        <w:tc>
          <w:tcPr>
            <w:tcW w:w="1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ind w:leftChars="-37" w:left="-1" w:rightChars="-37" w:right="-78" w:hangingChars="32" w:hanging="77"/>
              <w:jc w:val="center"/>
              <w:rPr>
                <w:rFonts w:ascii="仿宋_GB2312" w:eastAsia="仿宋_GB2312" w:hAnsiTheme="majorEastAsia" w:hint="eastAsia"/>
                <w:b/>
                <w:bCs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ind w:leftChars="-37" w:left="-1" w:rightChars="-37" w:right="-78" w:hangingChars="32" w:hanging="77"/>
              <w:jc w:val="center"/>
              <w:rPr>
                <w:rFonts w:ascii="仿宋_GB2312" w:eastAsia="仿宋_GB2312" w:hAnsiTheme="majorEastAsia" w:hint="eastAsia"/>
                <w:sz w:val="24"/>
              </w:rPr>
            </w:pPr>
            <w:r w:rsidRPr="004D5A9F">
              <w:rPr>
                <w:rFonts w:ascii="仿宋_GB2312" w:eastAsia="仿宋_GB2312" w:hAnsiTheme="majorEastAsia" w:cs="宋体" w:hint="eastAsia"/>
                <w:sz w:val="24"/>
              </w:rPr>
              <w:t>职务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rPr>
                <w:rFonts w:ascii="仿宋_GB2312" w:eastAsia="仿宋_GB2312" w:hAnsiTheme="majorEastAsia" w:hint="eastAsia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ind w:leftChars="-37" w:left="-1" w:rightChars="-43" w:right="-90" w:hangingChars="32" w:hanging="77"/>
              <w:jc w:val="center"/>
              <w:rPr>
                <w:rFonts w:ascii="仿宋_GB2312" w:eastAsia="仿宋_GB2312" w:hAnsiTheme="majorEastAsia" w:hint="eastAsia"/>
                <w:sz w:val="24"/>
              </w:rPr>
            </w:pPr>
            <w:r w:rsidRPr="004D5A9F">
              <w:rPr>
                <w:rFonts w:ascii="仿宋_GB2312" w:eastAsia="仿宋_GB2312" w:hAnsiTheme="majorEastAsia" w:cs="宋体" w:hint="eastAsia"/>
                <w:sz w:val="24"/>
              </w:rPr>
              <w:t>传真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rPr>
                <w:rFonts w:ascii="仿宋_GB2312" w:eastAsia="仿宋_GB2312" w:hAnsiTheme="majorEastAsia" w:hint="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ind w:leftChars="-37" w:left="-1" w:rightChars="-43" w:right="-90" w:hangingChars="32" w:hanging="77"/>
              <w:jc w:val="center"/>
              <w:rPr>
                <w:rFonts w:ascii="仿宋_GB2312" w:eastAsia="仿宋_GB2312" w:hAnsiTheme="majorEastAsia" w:hint="eastAsia"/>
                <w:sz w:val="24"/>
              </w:rPr>
            </w:pPr>
            <w:r w:rsidRPr="004D5A9F">
              <w:rPr>
                <w:rFonts w:ascii="仿宋_GB2312" w:eastAsia="仿宋_GB2312" w:hAnsiTheme="majorEastAsia" w:cs="宋体" w:hint="eastAsia"/>
                <w:sz w:val="24"/>
              </w:rPr>
              <w:t>邮箱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rPr>
                <w:rFonts w:ascii="仿宋_GB2312" w:eastAsia="仿宋_GB2312" w:hAnsiTheme="majorEastAsia" w:hint="eastAsia"/>
                <w:sz w:val="24"/>
              </w:rPr>
            </w:pPr>
          </w:p>
        </w:tc>
      </w:tr>
      <w:tr w:rsidR="005D1B61" w:rsidTr="004D5A9F">
        <w:trPr>
          <w:cantSplit/>
          <w:trHeight w:val="275"/>
          <w:jc w:val="center"/>
        </w:trPr>
        <w:tc>
          <w:tcPr>
            <w:tcW w:w="1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ind w:leftChars="-37" w:left="-1" w:rightChars="-37" w:right="-78" w:hangingChars="32" w:hanging="77"/>
              <w:jc w:val="center"/>
              <w:rPr>
                <w:rFonts w:ascii="仿宋_GB2312" w:eastAsia="仿宋_GB2312" w:hAnsiTheme="majorEastAsia" w:hint="eastAsia"/>
                <w:b/>
                <w:bCs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ind w:leftChars="-37" w:left="-1" w:rightChars="-37" w:right="-78" w:hangingChars="32" w:hanging="77"/>
              <w:jc w:val="center"/>
              <w:rPr>
                <w:rFonts w:ascii="仿宋_GB2312" w:eastAsia="仿宋_GB2312" w:hAnsiTheme="majorEastAsia" w:hint="eastAsia"/>
                <w:sz w:val="24"/>
              </w:rPr>
            </w:pPr>
            <w:r w:rsidRPr="004D5A9F">
              <w:rPr>
                <w:rFonts w:ascii="仿宋_GB2312" w:eastAsia="仿宋_GB2312" w:hAnsiTheme="majorEastAsia" w:cs="宋体" w:hint="eastAsia"/>
                <w:sz w:val="24"/>
              </w:rPr>
              <w:t>姓名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rPr>
                <w:rFonts w:ascii="仿宋_GB2312" w:eastAsia="仿宋_GB2312" w:hAnsiTheme="majorEastAsia" w:hint="eastAsia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ind w:leftChars="-37" w:left="-1" w:rightChars="-43" w:right="-90" w:hangingChars="32" w:hanging="77"/>
              <w:jc w:val="center"/>
              <w:rPr>
                <w:rFonts w:ascii="仿宋_GB2312" w:eastAsia="仿宋_GB2312" w:hAnsiTheme="majorEastAsia" w:hint="eastAsia"/>
                <w:sz w:val="24"/>
              </w:rPr>
            </w:pPr>
            <w:r w:rsidRPr="004D5A9F">
              <w:rPr>
                <w:rFonts w:ascii="仿宋_GB2312" w:eastAsia="仿宋_GB2312" w:hAnsiTheme="majorEastAsia" w:cs="宋体" w:hint="eastAsia"/>
                <w:sz w:val="24"/>
              </w:rPr>
              <w:t>电话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rPr>
                <w:rFonts w:ascii="仿宋_GB2312" w:eastAsia="仿宋_GB2312" w:hAnsiTheme="majorEastAsia" w:hint="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ind w:leftChars="-37" w:left="-1" w:rightChars="-43" w:right="-90" w:hangingChars="32" w:hanging="77"/>
              <w:jc w:val="center"/>
              <w:rPr>
                <w:rFonts w:ascii="仿宋_GB2312" w:eastAsia="仿宋_GB2312" w:hAnsiTheme="majorEastAsia" w:hint="eastAsia"/>
                <w:sz w:val="24"/>
              </w:rPr>
            </w:pPr>
            <w:r w:rsidRPr="004D5A9F">
              <w:rPr>
                <w:rFonts w:ascii="仿宋_GB2312" w:eastAsia="仿宋_GB2312" w:hAnsiTheme="majorEastAsia" w:cs="宋体" w:hint="eastAsia"/>
                <w:sz w:val="24"/>
              </w:rPr>
              <w:t>手机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rPr>
                <w:rFonts w:ascii="仿宋_GB2312" w:eastAsia="仿宋_GB2312" w:hAnsiTheme="majorEastAsia" w:hint="eastAsia"/>
                <w:sz w:val="24"/>
              </w:rPr>
            </w:pPr>
          </w:p>
        </w:tc>
      </w:tr>
      <w:tr w:rsidR="005D1B61" w:rsidTr="004D5A9F">
        <w:trPr>
          <w:cantSplit/>
          <w:trHeight w:val="275"/>
          <w:jc w:val="center"/>
        </w:trPr>
        <w:tc>
          <w:tcPr>
            <w:tcW w:w="1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ind w:leftChars="-37" w:left="-1" w:rightChars="-37" w:right="-78" w:hangingChars="32" w:hanging="77"/>
              <w:jc w:val="center"/>
              <w:rPr>
                <w:rFonts w:ascii="仿宋_GB2312" w:eastAsia="仿宋_GB2312" w:hAnsiTheme="majorEastAsia" w:hint="eastAsia"/>
                <w:b/>
                <w:bCs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ind w:leftChars="-37" w:left="-1" w:rightChars="-37" w:right="-78" w:hangingChars="32" w:hanging="77"/>
              <w:jc w:val="center"/>
              <w:rPr>
                <w:rFonts w:ascii="仿宋_GB2312" w:eastAsia="仿宋_GB2312" w:hAnsiTheme="majorEastAsia" w:hint="eastAsia"/>
                <w:sz w:val="24"/>
              </w:rPr>
            </w:pPr>
            <w:r w:rsidRPr="004D5A9F">
              <w:rPr>
                <w:rFonts w:ascii="仿宋_GB2312" w:eastAsia="仿宋_GB2312" w:hAnsiTheme="majorEastAsia" w:cs="宋体" w:hint="eastAsia"/>
                <w:sz w:val="24"/>
              </w:rPr>
              <w:t>职务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rPr>
                <w:rFonts w:ascii="仿宋_GB2312" w:eastAsia="仿宋_GB2312" w:hAnsiTheme="majorEastAsia" w:hint="eastAsia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ind w:leftChars="-37" w:left="-1" w:rightChars="-43" w:right="-90" w:hangingChars="32" w:hanging="77"/>
              <w:jc w:val="center"/>
              <w:rPr>
                <w:rFonts w:ascii="仿宋_GB2312" w:eastAsia="仿宋_GB2312" w:hAnsiTheme="majorEastAsia" w:hint="eastAsia"/>
                <w:sz w:val="24"/>
              </w:rPr>
            </w:pPr>
            <w:r w:rsidRPr="004D5A9F">
              <w:rPr>
                <w:rFonts w:ascii="仿宋_GB2312" w:eastAsia="仿宋_GB2312" w:hAnsiTheme="majorEastAsia" w:cs="宋体" w:hint="eastAsia"/>
                <w:sz w:val="24"/>
              </w:rPr>
              <w:t>传真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rPr>
                <w:rFonts w:ascii="仿宋_GB2312" w:eastAsia="仿宋_GB2312" w:hAnsiTheme="majorEastAsia" w:hint="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ind w:leftChars="-37" w:left="-1" w:rightChars="-43" w:right="-90" w:hangingChars="32" w:hanging="77"/>
              <w:jc w:val="center"/>
              <w:rPr>
                <w:rFonts w:ascii="仿宋_GB2312" w:eastAsia="仿宋_GB2312" w:hAnsiTheme="majorEastAsia" w:hint="eastAsia"/>
                <w:sz w:val="24"/>
              </w:rPr>
            </w:pPr>
            <w:r w:rsidRPr="004D5A9F">
              <w:rPr>
                <w:rFonts w:ascii="仿宋_GB2312" w:eastAsia="仿宋_GB2312" w:hAnsiTheme="majorEastAsia" w:cs="宋体" w:hint="eastAsia"/>
                <w:sz w:val="24"/>
              </w:rPr>
              <w:t>邮箱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rPr>
                <w:rFonts w:ascii="仿宋_GB2312" w:eastAsia="仿宋_GB2312" w:hAnsiTheme="majorEastAsia" w:hint="eastAsia"/>
                <w:sz w:val="24"/>
              </w:rPr>
            </w:pPr>
          </w:p>
        </w:tc>
      </w:tr>
      <w:tr w:rsidR="005D1B61" w:rsidTr="004D5A9F">
        <w:trPr>
          <w:cantSplit/>
          <w:trHeight w:val="279"/>
          <w:jc w:val="center"/>
        </w:trPr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ind w:leftChars="-37" w:left="-1" w:rightChars="-37" w:right="-78" w:hangingChars="32" w:hanging="77"/>
              <w:jc w:val="center"/>
              <w:rPr>
                <w:rFonts w:ascii="仿宋_GB2312" w:eastAsia="仿宋_GB2312" w:hAnsiTheme="majorEastAsia" w:hint="eastAsia"/>
                <w:b/>
                <w:bCs/>
                <w:sz w:val="24"/>
              </w:rPr>
            </w:pPr>
            <w:r w:rsidRPr="004D5A9F">
              <w:rPr>
                <w:rFonts w:ascii="仿宋_GB2312" w:eastAsia="仿宋_GB2312" w:hAnsiTheme="majorEastAsia" w:cs="宋体" w:hint="eastAsia"/>
                <w:b/>
                <w:bCs/>
                <w:sz w:val="24"/>
              </w:rPr>
              <w:t>联系人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ind w:leftChars="-37" w:left="-1" w:rightChars="-37" w:right="-78" w:hangingChars="32" w:hanging="77"/>
              <w:jc w:val="center"/>
              <w:rPr>
                <w:rFonts w:ascii="仿宋_GB2312" w:eastAsia="仿宋_GB2312" w:hAnsiTheme="majorEastAsia" w:hint="eastAsia"/>
                <w:sz w:val="24"/>
              </w:rPr>
            </w:pPr>
            <w:r w:rsidRPr="004D5A9F">
              <w:rPr>
                <w:rFonts w:ascii="仿宋_GB2312" w:eastAsia="仿宋_GB2312" w:hAnsiTheme="majorEastAsia" w:cs="宋体" w:hint="eastAsia"/>
                <w:sz w:val="24"/>
              </w:rPr>
              <w:t>姓名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rPr>
                <w:rFonts w:ascii="仿宋_GB2312" w:eastAsia="仿宋_GB2312" w:hAnsiTheme="majorEastAsia" w:hint="eastAsia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ind w:leftChars="-37" w:left="-1" w:rightChars="-43" w:right="-90" w:hangingChars="32" w:hanging="77"/>
              <w:jc w:val="center"/>
              <w:rPr>
                <w:rFonts w:ascii="仿宋_GB2312" w:eastAsia="仿宋_GB2312" w:hAnsiTheme="majorEastAsia" w:hint="eastAsia"/>
                <w:sz w:val="24"/>
              </w:rPr>
            </w:pPr>
            <w:r w:rsidRPr="004D5A9F">
              <w:rPr>
                <w:rFonts w:ascii="仿宋_GB2312" w:eastAsia="仿宋_GB2312" w:hAnsiTheme="majorEastAsia" w:cs="宋体" w:hint="eastAsia"/>
                <w:sz w:val="24"/>
              </w:rPr>
              <w:t>电话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rPr>
                <w:rFonts w:ascii="仿宋_GB2312" w:eastAsia="仿宋_GB2312" w:hAnsiTheme="majorEastAsia" w:hint="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ind w:leftChars="-37" w:left="-1" w:rightChars="-43" w:right="-90" w:hangingChars="32" w:hanging="77"/>
              <w:jc w:val="center"/>
              <w:rPr>
                <w:rFonts w:ascii="仿宋_GB2312" w:eastAsia="仿宋_GB2312" w:hAnsiTheme="majorEastAsia" w:hint="eastAsia"/>
                <w:sz w:val="24"/>
              </w:rPr>
            </w:pPr>
            <w:r w:rsidRPr="004D5A9F">
              <w:rPr>
                <w:rFonts w:ascii="仿宋_GB2312" w:eastAsia="仿宋_GB2312" w:hAnsiTheme="majorEastAsia" w:cs="宋体" w:hint="eastAsia"/>
                <w:sz w:val="24"/>
              </w:rPr>
              <w:t>手机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rPr>
                <w:rFonts w:ascii="仿宋_GB2312" w:eastAsia="仿宋_GB2312" w:hAnsiTheme="majorEastAsia" w:hint="eastAsia"/>
                <w:sz w:val="24"/>
              </w:rPr>
            </w:pPr>
          </w:p>
        </w:tc>
      </w:tr>
      <w:tr w:rsidR="005D1B61" w:rsidTr="004D5A9F">
        <w:trPr>
          <w:cantSplit/>
          <w:trHeight w:val="70"/>
          <w:jc w:val="center"/>
        </w:trPr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ind w:leftChars="-37" w:left="-1" w:rightChars="-37" w:right="-78" w:hangingChars="32" w:hanging="77"/>
              <w:jc w:val="center"/>
              <w:rPr>
                <w:rFonts w:ascii="仿宋_GB2312" w:eastAsia="仿宋_GB2312" w:hAnsiTheme="majorEastAsia" w:hint="eastAsia"/>
                <w:b/>
                <w:bCs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ind w:leftChars="-37" w:left="-1" w:rightChars="-37" w:right="-78" w:hangingChars="32" w:hanging="77"/>
              <w:jc w:val="center"/>
              <w:rPr>
                <w:rFonts w:ascii="仿宋_GB2312" w:eastAsia="仿宋_GB2312" w:hAnsiTheme="majorEastAsia" w:hint="eastAsia"/>
                <w:sz w:val="24"/>
              </w:rPr>
            </w:pPr>
            <w:r w:rsidRPr="004D5A9F">
              <w:rPr>
                <w:rFonts w:ascii="仿宋_GB2312" w:eastAsia="仿宋_GB2312" w:hAnsiTheme="majorEastAsia" w:cs="宋体" w:hint="eastAsia"/>
                <w:sz w:val="24"/>
              </w:rPr>
              <w:t>职务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rPr>
                <w:rFonts w:ascii="仿宋_GB2312" w:eastAsia="仿宋_GB2312" w:hAnsiTheme="majorEastAsia" w:hint="eastAsia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ind w:leftChars="-37" w:left="-1" w:rightChars="-43" w:right="-90" w:hangingChars="32" w:hanging="77"/>
              <w:jc w:val="center"/>
              <w:rPr>
                <w:rFonts w:ascii="仿宋_GB2312" w:eastAsia="仿宋_GB2312" w:hAnsiTheme="majorEastAsia" w:hint="eastAsia"/>
                <w:sz w:val="24"/>
              </w:rPr>
            </w:pPr>
            <w:r w:rsidRPr="004D5A9F">
              <w:rPr>
                <w:rFonts w:ascii="仿宋_GB2312" w:eastAsia="仿宋_GB2312" w:hAnsiTheme="majorEastAsia" w:cs="宋体" w:hint="eastAsia"/>
                <w:sz w:val="24"/>
              </w:rPr>
              <w:t>传真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rPr>
                <w:rFonts w:ascii="仿宋_GB2312" w:eastAsia="仿宋_GB2312" w:hAnsiTheme="majorEastAsia" w:hint="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ind w:leftChars="-37" w:left="-1" w:rightChars="-43" w:right="-90" w:hangingChars="32" w:hanging="77"/>
              <w:jc w:val="center"/>
              <w:rPr>
                <w:rFonts w:ascii="仿宋_GB2312" w:eastAsia="仿宋_GB2312" w:hAnsiTheme="majorEastAsia" w:hint="eastAsia"/>
                <w:sz w:val="24"/>
              </w:rPr>
            </w:pPr>
            <w:r w:rsidRPr="004D5A9F">
              <w:rPr>
                <w:rFonts w:ascii="仿宋_GB2312" w:eastAsia="仿宋_GB2312" w:hAnsiTheme="majorEastAsia" w:cs="宋体" w:hint="eastAsia"/>
                <w:sz w:val="24"/>
              </w:rPr>
              <w:t>邮箱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rPr>
                <w:rFonts w:ascii="仿宋_GB2312" w:eastAsia="仿宋_GB2312" w:hAnsiTheme="majorEastAsia" w:hint="eastAsia"/>
                <w:sz w:val="24"/>
              </w:rPr>
            </w:pPr>
          </w:p>
        </w:tc>
      </w:tr>
      <w:tr w:rsidR="005D1B61" w:rsidTr="00311213">
        <w:trPr>
          <w:gridBefore w:val="1"/>
          <w:wBefore w:w="11" w:type="dxa"/>
          <w:cantSplit/>
          <w:trHeight w:val="70"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ind w:leftChars="-37" w:left="-1" w:rightChars="-37" w:right="-78" w:hangingChars="32" w:hanging="77"/>
              <w:jc w:val="center"/>
              <w:rPr>
                <w:rFonts w:ascii="仿宋_GB2312" w:eastAsia="仿宋_GB2312" w:hAnsiTheme="majorEastAsia" w:hint="eastAsia"/>
                <w:b/>
                <w:bCs/>
                <w:sz w:val="24"/>
              </w:rPr>
            </w:pPr>
            <w:r w:rsidRPr="004D5A9F">
              <w:rPr>
                <w:rFonts w:ascii="仿宋_GB2312" w:eastAsia="仿宋_GB2312" w:hAnsiTheme="majorEastAsia" w:hint="eastAsia"/>
                <w:b/>
                <w:bCs/>
                <w:sz w:val="24"/>
              </w:rPr>
              <w:t>参加内容</w:t>
            </w:r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rPr>
                <w:rFonts w:ascii="仿宋_GB2312" w:eastAsia="仿宋_GB2312" w:hAnsiTheme="majorEastAsia" w:hint="eastAsia"/>
                <w:sz w:val="24"/>
              </w:rPr>
            </w:pPr>
            <w:r w:rsidRPr="004D5A9F">
              <w:rPr>
                <w:rFonts w:ascii="仿宋_GB2312" w:eastAsia="仿宋_GB2312" w:hAnsiTheme="majorEastAsia" w:cs="宋体" w:hint="eastAsia"/>
                <w:sz w:val="24"/>
              </w:rPr>
              <w:t>中国金融论坛6月7日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rPr>
                <w:rFonts w:ascii="仿宋_GB2312" w:eastAsia="仿宋_GB2312" w:hAnsiTheme="majorEastAsia" w:hint="eastAsia"/>
                <w:sz w:val="24"/>
              </w:rPr>
            </w:pPr>
            <w:r w:rsidRPr="004D5A9F">
              <w:rPr>
                <w:rFonts w:ascii="仿宋_GB2312" w:eastAsia="仿宋_GB2312" w:hAnsiTheme="majorEastAsia" w:hint="eastAsia"/>
                <w:sz w:val="24"/>
              </w:rPr>
              <w:t>是</w:t>
            </w:r>
            <w:r w:rsidRPr="004D5A9F">
              <w:rPr>
                <w:rFonts w:ascii="仿宋_GB2312" w:eastAsia="仿宋_GB2312" w:hAnsi="宋体" w:cs="宋体" w:hint="eastAsia"/>
                <w:sz w:val="24"/>
              </w:rPr>
              <w:t xml:space="preserve">□      </w:t>
            </w:r>
            <w:r w:rsidRPr="004D5A9F">
              <w:rPr>
                <w:rFonts w:ascii="仿宋_GB2312" w:eastAsia="仿宋_GB2312" w:hAnsiTheme="majorEastAsia" w:hint="eastAsia"/>
                <w:sz w:val="24"/>
              </w:rPr>
              <w:t>否</w:t>
            </w:r>
            <w:r w:rsidRPr="004D5A9F">
              <w:rPr>
                <w:rFonts w:ascii="仿宋_GB2312" w:eastAsia="仿宋_GB2312" w:hAnsi="宋体" w:cs="宋体" w:hint="eastAsia"/>
                <w:sz w:val="24"/>
              </w:rPr>
              <w:t>□</w:t>
            </w:r>
          </w:p>
        </w:tc>
      </w:tr>
      <w:tr w:rsidR="005D1B61" w:rsidTr="00311213">
        <w:trPr>
          <w:gridBefore w:val="1"/>
          <w:wBefore w:w="11" w:type="dxa"/>
          <w:cantSplit/>
          <w:trHeight w:val="70"/>
          <w:jc w:val="center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ind w:leftChars="-37" w:left="-1" w:rightChars="-37" w:right="-78" w:hangingChars="32" w:hanging="77"/>
              <w:jc w:val="center"/>
              <w:rPr>
                <w:rFonts w:ascii="仿宋_GB2312" w:eastAsia="仿宋_GB2312" w:hAnsiTheme="majorEastAsia" w:hint="eastAsia"/>
                <w:b/>
                <w:bCs/>
                <w:sz w:val="24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rPr>
                <w:rFonts w:ascii="仿宋_GB2312" w:eastAsia="仿宋_GB2312" w:hAnsiTheme="majorEastAsia" w:cs="宋体" w:hint="eastAsia"/>
                <w:sz w:val="24"/>
              </w:rPr>
            </w:pPr>
            <w:r w:rsidRPr="004D5A9F">
              <w:rPr>
                <w:rFonts w:ascii="仿宋_GB2312" w:eastAsia="仿宋_GB2312" w:hAnsiTheme="majorEastAsia" w:cs="宋体" w:hint="eastAsia"/>
                <w:sz w:val="24"/>
              </w:rPr>
              <w:t>中国金融论坛6月8日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rPr>
                <w:rFonts w:ascii="仿宋_GB2312" w:eastAsia="仿宋_GB2312" w:hAnsiTheme="majorEastAsia" w:hint="eastAsia"/>
                <w:sz w:val="24"/>
              </w:rPr>
            </w:pPr>
            <w:r w:rsidRPr="004D5A9F">
              <w:rPr>
                <w:rFonts w:ascii="仿宋_GB2312" w:eastAsia="仿宋_GB2312" w:hAnsiTheme="majorEastAsia" w:hint="eastAsia"/>
                <w:sz w:val="24"/>
              </w:rPr>
              <w:t>是</w:t>
            </w:r>
            <w:r w:rsidRPr="004D5A9F">
              <w:rPr>
                <w:rFonts w:ascii="仿宋_GB2312" w:eastAsia="仿宋_GB2312" w:hAnsi="宋体" w:cs="宋体" w:hint="eastAsia"/>
                <w:sz w:val="24"/>
              </w:rPr>
              <w:t xml:space="preserve">□      </w:t>
            </w:r>
            <w:r w:rsidRPr="004D5A9F">
              <w:rPr>
                <w:rFonts w:ascii="仿宋_GB2312" w:eastAsia="仿宋_GB2312" w:hAnsiTheme="majorEastAsia" w:hint="eastAsia"/>
                <w:sz w:val="24"/>
              </w:rPr>
              <w:t>否</w:t>
            </w:r>
            <w:r w:rsidRPr="004D5A9F">
              <w:rPr>
                <w:rFonts w:ascii="仿宋_GB2312" w:eastAsia="仿宋_GB2312" w:hAnsi="宋体" w:cs="宋体" w:hint="eastAsia"/>
                <w:sz w:val="24"/>
              </w:rPr>
              <w:t>□</w:t>
            </w:r>
          </w:p>
        </w:tc>
      </w:tr>
      <w:tr w:rsidR="005D1B61" w:rsidTr="00311213">
        <w:trPr>
          <w:gridBefore w:val="1"/>
          <w:wBefore w:w="11" w:type="dxa"/>
          <w:cantSplit/>
          <w:trHeight w:val="70"/>
          <w:jc w:val="center"/>
        </w:trPr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ind w:leftChars="-37" w:left="-1" w:rightChars="-37" w:right="-78" w:hangingChars="32" w:hanging="77"/>
              <w:jc w:val="center"/>
              <w:rPr>
                <w:rFonts w:ascii="仿宋_GB2312" w:eastAsia="仿宋_GB2312" w:hAnsiTheme="majorEastAsia" w:hint="eastAsia"/>
                <w:b/>
                <w:bCs/>
                <w:sz w:val="24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rPr>
                <w:rFonts w:ascii="仿宋_GB2312" w:eastAsia="仿宋_GB2312" w:hAnsiTheme="majorEastAsia" w:cs="宋体" w:hint="eastAsia"/>
                <w:sz w:val="24"/>
              </w:rPr>
            </w:pPr>
            <w:r w:rsidRPr="004D5A9F">
              <w:rPr>
                <w:rFonts w:ascii="仿宋_GB2312" w:eastAsia="仿宋_GB2312" w:hAnsiTheme="majorEastAsia" w:cs="宋体" w:hint="eastAsia"/>
                <w:sz w:val="24"/>
              </w:rPr>
              <w:t>科博会主题报告会6月9日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1" w:rsidRPr="004D5A9F" w:rsidRDefault="005D1B61" w:rsidP="00F76CB6">
            <w:pPr>
              <w:spacing w:beforeLines="50" w:afterLines="50" w:line="240" w:lineRule="atLeast"/>
              <w:rPr>
                <w:rFonts w:ascii="仿宋_GB2312" w:eastAsia="仿宋_GB2312" w:hAnsiTheme="majorEastAsia" w:hint="eastAsia"/>
                <w:sz w:val="24"/>
              </w:rPr>
            </w:pPr>
            <w:r w:rsidRPr="004D5A9F">
              <w:rPr>
                <w:rFonts w:ascii="仿宋_GB2312" w:eastAsia="仿宋_GB2312" w:hAnsiTheme="majorEastAsia" w:hint="eastAsia"/>
                <w:sz w:val="24"/>
              </w:rPr>
              <w:t>是</w:t>
            </w:r>
            <w:r w:rsidRPr="004D5A9F">
              <w:rPr>
                <w:rFonts w:ascii="仿宋_GB2312" w:eastAsia="仿宋_GB2312" w:hAnsi="宋体" w:cs="宋体" w:hint="eastAsia"/>
                <w:sz w:val="24"/>
              </w:rPr>
              <w:t xml:space="preserve">□      </w:t>
            </w:r>
            <w:r w:rsidRPr="004D5A9F">
              <w:rPr>
                <w:rFonts w:ascii="仿宋_GB2312" w:eastAsia="仿宋_GB2312" w:hAnsiTheme="majorEastAsia" w:hint="eastAsia"/>
                <w:sz w:val="24"/>
              </w:rPr>
              <w:t>否</w:t>
            </w:r>
            <w:r w:rsidRPr="004D5A9F">
              <w:rPr>
                <w:rFonts w:ascii="仿宋_GB2312" w:eastAsia="仿宋_GB2312" w:hAnsi="宋体" w:cs="宋体" w:hint="eastAsia"/>
                <w:sz w:val="24"/>
              </w:rPr>
              <w:t>□</w:t>
            </w:r>
          </w:p>
        </w:tc>
      </w:tr>
    </w:tbl>
    <w:p w:rsidR="004976D8" w:rsidRPr="004976D8" w:rsidRDefault="005D1B61" w:rsidP="004976D8">
      <w:pPr>
        <w:spacing w:beforeLines="50" w:afterLines="50" w:line="360" w:lineRule="auto"/>
        <w:ind w:rightChars="-39" w:right="-82"/>
        <w:jc w:val="left"/>
        <w:rPr>
          <w:rFonts w:ascii="仿宋_GB2312" w:eastAsia="仿宋_GB2312" w:hAnsi="仿宋"/>
          <w:sz w:val="28"/>
          <w:szCs w:val="28"/>
        </w:rPr>
      </w:pPr>
      <w:r w:rsidRPr="005858F8">
        <w:rPr>
          <w:rFonts w:ascii="宋体" w:hAnsi="宋体" w:cs="宋体" w:hint="eastAsia"/>
          <w:b/>
          <w:sz w:val="24"/>
        </w:rPr>
        <w:t>备注：</w:t>
      </w:r>
      <w:r w:rsidR="004976D8" w:rsidRPr="004976D8">
        <w:rPr>
          <w:rFonts w:ascii="仿宋_GB2312" w:eastAsia="仿宋_GB2312" w:hAnsi="仿宋" w:hint="eastAsia"/>
          <w:sz w:val="28"/>
          <w:szCs w:val="28"/>
        </w:rPr>
        <w:t>1、</w:t>
      </w:r>
      <w:r w:rsidR="004976D8" w:rsidRPr="005E65DB">
        <w:rPr>
          <w:rFonts w:ascii="仿宋_GB2312" w:eastAsia="仿宋_GB2312" w:hAnsi="仿宋" w:hint="eastAsia"/>
          <w:sz w:val="28"/>
          <w:szCs w:val="28"/>
        </w:rPr>
        <w:t>请务必于</w:t>
      </w:r>
      <w:r w:rsidR="004976D8">
        <w:rPr>
          <w:rFonts w:ascii="仿宋_GB2312" w:eastAsia="仿宋_GB2312" w:hAnsi="仿宋" w:hint="eastAsia"/>
          <w:sz w:val="28"/>
          <w:szCs w:val="28"/>
        </w:rPr>
        <w:t>5</w:t>
      </w:r>
      <w:r w:rsidR="004976D8" w:rsidRPr="005E65DB">
        <w:rPr>
          <w:rFonts w:ascii="仿宋_GB2312" w:eastAsia="仿宋_GB2312" w:hAnsi="仿宋" w:hint="eastAsia"/>
          <w:sz w:val="28"/>
          <w:szCs w:val="28"/>
        </w:rPr>
        <w:t>月</w:t>
      </w:r>
      <w:r w:rsidR="004976D8">
        <w:rPr>
          <w:rFonts w:ascii="仿宋_GB2312" w:eastAsia="仿宋_GB2312" w:hAnsi="仿宋" w:hint="eastAsia"/>
          <w:sz w:val="28"/>
          <w:szCs w:val="28"/>
        </w:rPr>
        <w:t>30</w:t>
      </w:r>
      <w:r w:rsidR="004976D8" w:rsidRPr="005E65DB">
        <w:rPr>
          <w:rFonts w:ascii="仿宋_GB2312" w:eastAsia="仿宋_GB2312" w:hAnsi="仿宋" w:hint="eastAsia"/>
          <w:sz w:val="28"/>
          <w:szCs w:val="28"/>
        </w:rPr>
        <w:t>日</w:t>
      </w:r>
      <w:r w:rsidR="004976D8">
        <w:rPr>
          <w:rFonts w:ascii="仿宋_GB2312" w:eastAsia="仿宋_GB2312" w:hAnsi="仿宋" w:hint="eastAsia"/>
          <w:sz w:val="28"/>
          <w:szCs w:val="28"/>
        </w:rPr>
        <w:t>17:00前将参会回执反馈至培训部</w:t>
      </w:r>
      <w:r w:rsidR="004976D8" w:rsidRPr="005E65DB">
        <w:rPr>
          <w:rFonts w:ascii="仿宋_GB2312" w:eastAsia="仿宋_GB2312" w:hAnsi="仿宋" w:hint="eastAsia"/>
          <w:sz w:val="28"/>
          <w:szCs w:val="28"/>
        </w:rPr>
        <w:t>邮箱：</w:t>
      </w:r>
      <w:hyperlink r:id="rId8" w:history="1">
        <w:r w:rsidR="004976D8" w:rsidRPr="004976D8">
          <w:rPr>
            <w:rFonts w:hint="eastAsia"/>
          </w:rPr>
          <w:t>peixun@china-cmca.org</w:t>
        </w:r>
      </w:hyperlink>
      <w:r w:rsidR="004976D8" w:rsidRPr="004976D8">
        <w:rPr>
          <w:rFonts w:ascii="仿宋_GB2312" w:eastAsia="仿宋_GB2312" w:hAnsi="仿宋" w:hint="eastAsia"/>
          <w:sz w:val="28"/>
          <w:szCs w:val="28"/>
        </w:rPr>
        <w:t>（经组委会</w:t>
      </w:r>
      <w:r w:rsidR="004976D8" w:rsidRPr="004976D8">
        <w:rPr>
          <w:rFonts w:ascii="仿宋_GB2312" w:eastAsia="仿宋_GB2312" w:hAnsi="仿宋"/>
          <w:sz w:val="28"/>
          <w:szCs w:val="28"/>
        </w:rPr>
        <w:t>审核通过后</w:t>
      </w:r>
      <w:r w:rsidR="004976D8" w:rsidRPr="004976D8">
        <w:rPr>
          <w:rFonts w:ascii="仿宋_GB2312" w:eastAsia="仿宋_GB2312" w:hAnsi="仿宋" w:hint="eastAsia"/>
          <w:sz w:val="28"/>
          <w:szCs w:val="28"/>
        </w:rPr>
        <w:t>，</w:t>
      </w:r>
      <w:r w:rsidR="004976D8" w:rsidRPr="004976D8">
        <w:rPr>
          <w:rFonts w:ascii="仿宋_GB2312" w:eastAsia="仿宋_GB2312" w:hAnsi="仿宋"/>
          <w:sz w:val="28"/>
          <w:szCs w:val="28"/>
        </w:rPr>
        <w:t>方可参加</w:t>
      </w:r>
      <w:r w:rsidR="004976D8" w:rsidRPr="004976D8">
        <w:rPr>
          <w:rFonts w:ascii="仿宋_GB2312" w:eastAsia="仿宋_GB2312" w:hAnsi="仿宋" w:hint="eastAsia"/>
          <w:sz w:val="28"/>
          <w:szCs w:val="28"/>
        </w:rPr>
        <w:t>）</w:t>
      </w:r>
    </w:p>
    <w:p w:rsidR="004976D8" w:rsidRPr="004976D8" w:rsidRDefault="004976D8" w:rsidP="004976D8">
      <w:pPr>
        <w:pStyle w:val="af3"/>
        <w:widowControl/>
        <w:numPr>
          <w:ilvl w:val="0"/>
          <w:numId w:val="36"/>
        </w:numPr>
        <w:overflowPunct w:val="0"/>
        <w:autoSpaceDE w:val="0"/>
        <w:autoSpaceDN w:val="0"/>
        <w:adjustRightInd w:val="0"/>
        <w:spacing w:line="560" w:lineRule="exact"/>
        <w:ind w:firstLineChars="0"/>
        <w:textAlignment w:val="baseline"/>
        <w:rPr>
          <w:rFonts w:ascii="仿宋_GB2312" w:eastAsia="仿宋_GB2312" w:hAnsi="仿宋"/>
          <w:sz w:val="28"/>
          <w:szCs w:val="28"/>
        </w:rPr>
      </w:pPr>
      <w:r w:rsidRPr="004976D8">
        <w:rPr>
          <w:rFonts w:ascii="仿宋_GB2312" w:eastAsia="仿宋_GB2312" w:hAnsi="仿宋" w:hint="eastAsia"/>
          <w:sz w:val="28"/>
          <w:szCs w:val="28"/>
        </w:rPr>
        <w:t>填表人姓名：         电话：              邮箱：</w:t>
      </w:r>
    </w:p>
    <w:p w:rsidR="007E4EB7" w:rsidRPr="004976D8" w:rsidRDefault="007E4EB7" w:rsidP="00FC4774">
      <w:pPr>
        <w:ind w:rightChars="-39" w:right="-82"/>
        <w:jc w:val="left"/>
        <w:rPr>
          <w:rFonts w:ascii="仿宋_GB2312" w:eastAsia="仿宋_GB2312" w:hAnsi="仿宋"/>
          <w:sz w:val="28"/>
          <w:szCs w:val="28"/>
        </w:rPr>
      </w:pPr>
    </w:p>
    <w:sectPr w:rsidR="007E4EB7" w:rsidRPr="004976D8" w:rsidSect="00E71675">
      <w:headerReference w:type="default" r:id="rId9"/>
      <w:footerReference w:type="even" r:id="rId10"/>
      <w:footerReference w:type="default" r:id="rId11"/>
      <w:type w:val="continuous"/>
      <w:pgSz w:w="11906" w:h="16838"/>
      <w:pgMar w:top="1134" w:right="1134" w:bottom="1276" w:left="1134" w:header="567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E15" w:rsidRDefault="00486E15" w:rsidP="0028017C">
      <w:r>
        <w:separator/>
      </w:r>
    </w:p>
  </w:endnote>
  <w:endnote w:type="continuationSeparator" w:id="1">
    <w:p w:rsidR="00486E15" w:rsidRDefault="00486E15" w:rsidP="00280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黑体 Std R">
    <w:altName w:val="Arial Unicode MS"/>
    <w:panose1 w:val="00000000000000000000"/>
    <w:charset w:val="86"/>
    <w:family w:val="swiss"/>
    <w:notTrueType/>
    <w:pitch w:val="variable"/>
    <w:sig w:usb0="00000000" w:usb1="0A0F181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第一部分">
    <w:altName w:val="宋体"/>
    <w:charset w:val="86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4A" w:rsidRDefault="003D775D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F434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F434A">
      <w:rPr>
        <w:rStyle w:val="ad"/>
      </w:rPr>
      <w:t>6</w:t>
    </w:r>
    <w:r>
      <w:rPr>
        <w:rStyle w:val="ad"/>
      </w:rPr>
      <w:fldChar w:fldCharType="end"/>
    </w:r>
  </w:p>
  <w:p w:rsidR="007F434A" w:rsidRDefault="007F434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4A" w:rsidRDefault="003D775D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F434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D5A9F">
      <w:rPr>
        <w:rStyle w:val="ad"/>
        <w:noProof/>
      </w:rPr>
      <w:t>1</w:t>
    </w:r>
    <w:r>
      <w:rPr>
        <w:rStyle w:val="ad"/>
      </w:rPr>
      <w:fldChar w:fldCharType="end"/>
    </w:r>
  </w:p>
  <w:p w:rsidR="007F434A" w:rsidRDefault="007F434A">
    <w:pPr>
      <w:tabs>
        <w:tab w:val="left" w:pos="540"/>
      </w:tabs>
      <w:spacing w:line="240" w:lineRule="atLeast"/>
      <w:ind w:right="-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E15" w:rsidRDefault="00486E15" w:rsidP="0028017C">
      <w:r>
        <w:separator/>
      </w:r>
    </w:p>
  </w:footnote>
  <w:footnote w:type="continuationSeparator" w:id="1">
    <w:p w:rsidR="00486E15" w:rsidRDefault="00486E15" w:rsidP="00280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4A" w:rsidRDefault="007F434A">
    <w:pPr>
      <w:rPr>
        <w:noProof/>
      </w:rPr>
    </w:pPr>
  </w:p>
  <w:p w:rsidR="000361FE" w:rsidRDefault="000361FE">
    <w:pPr>
      <w:rPr>
        <w:noProof/>
      </w:rPr>
    </w:pPr>
  </w:p>
  <w:p w:rsidR="000361FE" w:rsidRDefault="000361FE">
    <w:pPr>
      <w:rPr>
        <w:noProof/>
      </w:rPr>
    </w:pPr>
  </w:p>
  <w:p w:rsidR="007F434A" w:rsidRPr="00F76CB6" w:rsidRDefault="00F76CB6" w:rsidP="00F76CB6">
    <w:pPr>
      <w:jc w:val="left"/>
      <w:rPr>
        <w:rFonts w:ascii="楷体" w:eastAsia="楷体" w:hAnsi="楷体"/>
        <w:sz w:val="32"/>
        <w:szCs w:val="32"/>
      </w:rPr>
    </w:pPr>
    <w:r w:rsidRPr="00750CB2">
      <w:rPr>
        <w:rFonts w:ascii="楷体" w:eastAsia="楷体" w:hAnsi="楷体" w:hint="eastAsia"/>
        <w:sz w:val="32"/>
        <w:szCs w:val="32"/>
      </w:rPr>
      <w:t>附件</w:t>
    </w:r>
    <w:r>
      <w:rPr>
        <w:rFonts w:ascii="楷体" w:eastAsia="楷体" w:hAnsi="楷体" w:hint="eastAsia"/>
        <w:sz w:val="32"/>
        <w:szCs w:val="32"/>
      </w:rPr>
      <w:t>二</w:t>
    </w:r>
    <w:r w:rsidRPr="00750CB2">
      <w:rPr>
        <w:rFonts w:ascii="楷体" w:eastAsia="楷体" w:hAnsi="楷体" w:hint="eastAsia"/>
        <w:sz w:val="32"/>
        <w:szCs w:val="32"/>
      </w:rPr>
      <w:t>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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C"/>
    <w:multiLevelType w:val="multilevel"/>
    <w:tmpl w:val="0000000C"/>
    <w:lvl w:ilvl="0">
      <w:start w:val="1"/>
      <w:numFmt w:val="chineseCountingThousand"/>
      <w:lvlText w:val="%1、"/>
      <w:lvlJc w:val="left"/>
      <w:pPr>
        <w:tabs>
          <w:tab w:val="left" w:pos="562"/>
        </w:tabs>
        <w:ind w:left="562" w:hanging="420"/>
      </w:pPr>
      <w:rPr>
        <w:rFonts w:cs="Times New Roman"/>
      </w:rPr>
    </w:lvl>
    <w:lvl w:ilvl="1" w:tentative="1">
      <w:start w:val="1"/>
      <w:numFmt w:val="bullet"/>
      <w:lvlText w:val=""/>
      <w:lvlJc w:val="left"/>
      <w:pPr>
        <w:tabs>
          <w:tab w:val="left" w:pos="982"/>
        </w:tabs>
        <w:ind w:left="982" w:hanging="42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402"/>
        </w:tabs>
        <w:ind w:left="1402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822"/>
        </w:tabs>
        <w:ind w:left="1822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242"/>
        </w:tabs>
        <w:ind w:left="2242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662"/>
        </w:tabs>
        <w:ind w:left="2662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082"/>
        </w:tabs>
        <w:ind w:left="3082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502"/>
        </w:tabs>
        <w:ind w:left="3502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922"/>
        </w:tabs>
        <w:ind w:left="3922" w:hanging="420"/>
      </w:pPr>
      <w:rPr>
        <w:rFonts w:cs="Times New Roman"/>
      </w:rPr>
    </w:lvl>
  </w:abstractNum>
  <w:abstractNum w:abstractNumId="2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left" w:pos="816"/>
        </w:tabs>
        <w:ind w:left="816" w:hanging="425"/>
      </w:pPr>
      <w:rPr>
        <w:rFonts w:cs="Times New Roman" w:hint="default"/>
      </w:rPr>
    </w:lvl>
  </w:abstractNum>
  <w:abstractNum w:abstractNumId="3">
    <w:nsid w:val="00000010"/>
    <w:multiLevelType w:val="multilevel"/>
    <w:tmpl w:val="00000010"/>
    <w:lvl w:ilvl="0">
      <w:start w:val="6"/>
      <w:numFmt w:val="bullet"/>
      <w:lvlText w:val="□"/>
      <w:lvlJc w:val="left"/>
      <w:pPr>
        <w:tabs>
          <w:tab w:val="num" w:pos="330"/>
        </w:tabs>
        <w:ind w:left="33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810"/>
        </w:tabs>
        <w:ind w:left="81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</w:abstractNum>
  <w:abstractNum w:abstractNumId="4">
    <w:nsid w:val="00000011"/>
    <w:multiLevelType w:val="singleLevel"/>
    <w:tmpl w:val="00000011"/>
    <w:lvl w:ilvl="0" w:tentative="1">
      <w:start w:val="1"/>
      <w:numFmt w:val="upperLetter"/>
      <w:pStyle w:val="5"/>
      <w:lvlText w:val="%1、"/>
      <w:lvlJc w:val="left"/>
      <w:pPr>
        <w:tabs>
          <w:tab w:val="left" w:pos="585"/>
        </w:tabs>
        <w:ind w:left="585" w:hanging="405"/>
      </w:pPr>
      <w:rPr>
        <w:rFonts w:cs="Times New Roman" w:hint="eastAsia"/>
      </w:rPr>
    </w:lvl>
  </w:abstractNum>
  <w:abstractNum w:abstractNumId="5">
    <w:nsid w:val="0055626C"/>
    <w:multiLevelType w:val="hybridMultilevel"/>
    <w:tmpl w:val="8D4636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3B15A89"/>
    <w:multiLevelType w:val="multilevel"/>
    <w:tmpl w:val="70FCDD18"/>
    <w:lvl w:ilvl="0">
      <w:start w:val="1"/>
      <w:numFmt w:val="chineseCountingThousand"/>
      <w:lvlText w:val="第%1部分、"/>
      <w:lvlJc w:val="left"/>
      <w:pPr>
        <w:ind w:left="420" w:hanging="420"/>
      </w:pPr>
      <w:rPr>
        <w:rFonts w:ascii="黑体" w:eastAsia="黑体" w:hAnsi="黑体" w:cs="Times New Roman" w:hint="eastAsia"/>
        <w:b/>
        <w:sz w:val="28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0496298D"/>
    <w:multiLevelType w:val="multilevel"/>
    <w:tmpl w:val="0496298D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ascii="黑体" w:eastAsia="黑体" w:hAnsi="Times New Roman" w:cs="Times New Roman" w:hint="eastAsia"/>
        <w:b/>
      </w:rPr>
    </w:lvl>
    <w:lvl w:ilvl="2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cs="Times New Roman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4AD7EEF"/>
    <w:multiLevelType w:val="hybridMultilevel"/>
    <w:tmpl w:val="401602D4"/>
    <w:lvl w:ilvl="0" w:tplc="895AC216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648394C"/>
    <w:multiLevelType w:val="hybridMultilevel"/>
    <w:tmpl w:val="8A1822B4"/>
    <w:lvl w:ilvl="0" w:tplc="BFFE2878">
      <w:start w:val="1"/>
      <w:numFmt w:val="bullet"/>
      <w:lvlText w:val=""/>
      <w:lvlJc w:val="left"/>
      <w:pPr>
        <w:ind w:left="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9A539E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260BD5E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32C33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416936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EEEBF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2E3F50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88E098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5F8F404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89E34B7"/>
    <w:multiLevelType w:val="multilevel"/>
    <w:tmpl w:val="03B15A89"/>
    <w:lvl w:ilvl="0">
      <w:start w:val="1"/>
      <w:numFmt w:val="chineseCountingThousand"/>
      <w:lvlText w:val="第%1部分、"/>
      <w:lvlJc w:val="left"/>
      <w:pPr>
        <w:ind w:left="420" w:hanging="420"/>
      </w:pPr>
      <w:rPr>
        <w:rFonts w:eastAsia="Adobe 黑体 Std R" w:cs="Times New Roman" w:hint="eastAsia"/>
        <w:sz w:val="28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0D7915BD"/>
    <w:multiLevelType w:val="multilevel"/>
    <w:tmpl w:val="70FCDD18"/>
    <w:lvl w:ilvl="0">
      <w:start w:val="1"/>
      <w:numFmt w:val="chineseCountingThousand"/>
      <w:lvlText w:val="第%1部分、"/>
      <w:lvlJc w:val="left"/>
      <w:pPr>
        <w:ind w:left="420" w:hanging="420"/>
      </w:pPr>
      <w:rPr>
        <w:rFonts w:ascii="黑体" w:eastAsia="黑体" w:hAnsi="黑体" w:cs="Times New Roman" w:hint="eastAsia"/>
        <w:b/>
        <w:sz w:val="28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116D2BB7"/>
    <w:multiLevelType w:val="hybridMultilevel"/>
    <w:tmpl w:val="7DF6E62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1BEA190D"/>
    <w:multiLevelType w:val="multilevel"/>
    <w:tmpl w:val="03B15A89"/>
    <w:lvl w:ilvl="0">
      <w:start w:val="1"/>
      <w:numFmt w:val="chineseCountingThousand"/>
      <w:lvlText w:val="第%1部分、"/>
      <w:lvlJc w:val="left"/>
      <w:pPr>
        <w:ind w:left="420" w:hanging="420"/>
      </w:pPr>
      <w:rPr>
        <w:rFonts w:eastAsia="Adobe 黑体 Std R" w:cs="Times New Roman" w:hint="eastAsia"/>
        <w:sz w:val="28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1CA1754E"/>
    <w:multiLevelType w:val="multilevel"/>
    <w:tmpl w:val="70FCDD18"/>
    <w:lvl w:ilvl="0">
      <w:start w:val="1"/>
      <w:numFmt w:val="chineseCountingThousand"/>
      <w:lvlText w:val="第%1部分、"/>
      <w:lvlJc w:val="left"/>
      <w:pPr>
        <w:ind w:left="420" w:hanging="420"/>
      </w:pPr>
      <w:rPr>
        <w:rFonts w:ascii="黑体" w:eastAsia="黑体" w:hAnsi="黑体" w:cs="Times New Roman" w:hint="eastAsia"/>
        <w:b/>
        <w:sz w:val="28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262F200A"/>
    <w:multiLevelType w:val="multilevel"/>
    <w:tmpl w:val="70FCDD18"/>
    <w:lvl w:ilvl="0">
      <w:start w:val="1"/>
      <w:numFmt w:val="chineseCountingThousand"/>
      <w:lvlText w:val="第%1部分、"/>
      <w:lvlJc w:val="left"/>
      <w:pPr>
        <w:ind w:left="420" w:hanging="420"/>
      </w:pPr>
      <w:rPr>
        <w:rFonts w:ascii="黑体" w:eastAsia="黑体" w:hAnsi="黑体" w:cs="Times New Roman" w:hint="eastAsia"/>
        <w:b/>
        <w:sz w:val="28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2D5678A8"/>
    <w:multiLevelType w:val="multilevel"/>
    <w:tmpl w:val="70FCDD18"/>
    <w:lvl w:ilvl="0">
      <w:start w:val="1"/>
      <w:numFmt w:val="chineseCountingThousand"/>
      <w:lvlText w:val="第%1部分、"/>
      <w:lvlJc w:val="left"/>
      <w:pPr>
        <w:ind w:left="420" w:hanging="420"/>
      </w:pPr>
      <w:rPr>
        <w:rFonts w:ascii="黑体" w:eastAsia="黑体" w:hAnsi="黑体" w:cs="Times New Roman" w:hint="eastAsia"/>
        <w:b/>
        <w:sz w:val="28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32176570"/>
    <w:multiLevelType w:val="multilevel"/>
    <w:tmpl w:val="70FCDD18"/>
    <w:lvl w:ilvl="0">
      <w:start w:val="1"/>
      <w:numFmt w:val="chineseCountingThousand"/>
      <w:lvlText w:val="第%1部分、"/>
      <w:lvlJc w:val="left"/>
      <w:pPr>
        <w:ind w:left="420" w:hanging="420"/>
      </w:pPr>
      <w:rPr>
        <w:rFonts w:ascii="黑体" w:eastAsia="黑体" w:hAnsi="黑体" w:cs="Times New Roman" w:hint="eastAsia"/>
        <w:b/>
        <w:sz w:val="28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39A53718"/>
    <w:multiLevelType w:val="hybridMultilevel"/>
    <w:tmpl w:val="8422AE0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9">
    <w:nsid w:val="3D5931BA"/>
    <w:multiLevelType w:val="multilevel"/>
    <w:tmpl w:val="70FCDD18"/>
    <w:lvl w:ilvl="0">
      <w:start w:val="1"/>
      <w:numFmt w:val="chineseCountingThousand"/>
      <w:lvlText w:val="第%1部分、"/>
      <w:lvlJc w:val="left"/>
      <w:pPr>
        <w:ind w:left="420" w:hanging="420"/>
      </w:pPr>
      <w:rPr>
        <w:rFonts w:ascii="黑体" w:eastAsia="黑体" w:hAnsi="黑体" w:cs="Times New Roman" w:hint="eastAsia"/>
        <w:b/>
        <w:sz w:val="28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42E92911"/>
    <w:multiLevelType w:val="multilevel"/>
    <w:tmpl w:val="70FCDD18"/>
    <w:lvl w:ilvl="0">
      <w:start w:val="1"/>
      <w:numFmt w:val="chineseCountingThousand"/>
      <w:lvlText w:val="第%1部分、"/>
      <w:lvlJc w:val="left"/>
      <w:pPr>
        <w:ind w:left="420" w:hanging="420"/>
      </w:pPr>
      <w:rPr>
        <w:rFonts w:ascii="黑体" w:eastAsia="黑体" w:hAnsi="黑体" w:cs="Times New Roman" w:hint="eastAsia"/>
        <w:b/>
        <w:sz w:val="28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45643F3F"/>
    <w:multiLevelType w:val="multilevel"/>
    <w:tmpl w:val="79FAC95A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5"/>
      <w:numFmt w:val="decimal"/>
      <w:lvlText w:val="%2、"/>
      <w:lvlJc w:val="left"/>
      <w:pPr>
        <w:ind w:left="780" w:hanging="360"/>
      </w:pPr>
      <w:rPr>
        <w:rFonts w:ascii="宋体" w:eastAsia="宋体" w:cs="Times New Roman" w:hint="default"/>
        <w:color w:val="000000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59641E7"/>
    <w:multiLevelType w:val="hybridMultilevel"/>
    <w:tmpl w:val="B404A75C"/>
    <w:lvl w:ilvl="0" w:tplc="088424F2">
      <w:start w:val="1"/>
      <w:numFmt w:val="japaneseCounting"/>
      <w:lvlText w:val="%1、"/>
      <w:lvlJc w:val="left"/>
      <w:pPr>
        <w:ind w:left="95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23">
    <w:nsid w:val="464220CD"/>
    <w:multiLevelType w:val="hybridMultilevel"/>
    <w:tmpl w:val="03B6CCD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66A0506"/>
    <w:multiLevelType w:val="multilevel"/>
    <w:tmpl w:val="70FCDD18"/>
    <w:lvl w:ilvl="0">
      <w:start w:val="1"/>
      <w:numFmt w:val="chineseCountingThousand"/>
      <w:lvlText w:val="第%1部分、"/>
      <w:lvlJc w:val="left"/>
      <w:pPr>
        <w:ind w:left="420" w:hanging="420"/>
      </w:pPr>
      <w:rPr>
        <w:rFonts w:ascii="黑体" w:eastAsia="黑体" w:hAnsi="黑体" w:cs="Times New Roman" w:hint="eastAsia"/>
        <w:b/>
        <w:sz w:val="28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49673C6A"/>
    <w:multiLevelType w:val="hybridMultilevel"/>
    <w:tmpl w:val="6BB20468"/>
    <w:lvl w:ilvl="0" w:tplc="7466CE9A">
      <w:start w:val="5"/>
      <w:numFmt w:val="bullet"/>
      <w:lvlText w:val="·"/>
      <w:lvlJc w:val="left"/>
      <w:pPr>
        <w:ind w:left="950" w:hanging="480"/>
      </w:pPr>
      <w:rPr>
        <w:rFonts w:ascii="仿宋_GB2312" w:eastAsia="仿宋_GB2312" w:hAnsi="宋体" w:hint="eastAsia"/>
        <w:color w:val="auto"/>
        <w:sz w:val="28"/>
        <w:szCs w:val="28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26">
    <w:nsid w:val="4ED64092"/>
    <w:multiLevelType w:val="multilevel"/>
    <w:tmpl w:val="70FCDD18"/>
    <w:lvl w:ilvl="0">
      <w:start w:val="1"/>
      <w:numFmt w:val="chineseCountingThousand"/>
      <w:lvlText w:val="第%1部分、"/>
      <w:lvlJc w:val="left"/>
      <w:pPr>
        <w:ind w:left="420" w:hanging="420"/>
      </w:pPr>
      <w:rPr>
        <w:rFonts w:ascii="黑体" w:eastAsia="黑体" w:hAnsi="黑体" w:cs="Times New Roman" w:hint="eastAsia"/>
        <w:b/>
        <w:sz w:val="28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51ED370E"/>
    <w:multiLevelType w:val="hybridMultilevel"/>
    <w:tmpl w:val="8FAE95FA"/>
    <w:lvl w:ilvl="0" w:tplc="1CAAF630">
      <w:start w:val="1"/>
      <w:numFmt w:val="bullet"/>
      <w:lvlText w:val="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10E138">
      <w:start w:val="1"/>
      <w:numFmt w:val="bullet"/>
      <w:lvlText w:val="o"/>
      <w:lvlJc w:val="left"/>
      <w:pPr>
        <w:ind w:left="1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E894CE">
      <w:start w:val="1"/>
      <w:numFmt w:val="bullet"/>
      <w:lvlText w:val="▪"/>
      <w:lvlJc w:val="left"/>
      <w:pPr>
        <w:ind w:left="1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F0890E">
      <w:start w:val="1"/>
      <w:numFmt w:val="bullet"/>
      <w:lvlText w:val="•"/>
      <w:lvlJc w:val="left"/>
      <w:pPr>
        <w:ind w:left="25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8C76CA">
      <w:start w:val="1"/>
      <w:numFmt w:val="bullet"/>
      <w:lvlText w:val="o"/>
      <w:lvlJc w:val="left"/>
      <w:pPr>
        <w:ind w:left="3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E6E6EE">
      <w:start w:val="1"/>
      <w:numFmt w:val="bullet"/>
      <w:lvlText w:val="▪"/>
      <w:lvlJc w:val="left"/>
      <w:pPr>
        <w:ind w:left="40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50BE22">
      <w:start w:val="1"/>
      <w:numFmt w:val="bullet"/>
      <w:lvlText w:val="•"/>
      <w:lvlJc w:val="left"/>
      <w:pPr>
        <w:ind w:left="4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E03160">
      <w:start w:val="1"/>
      <w:numFmt w:val="bullet"/>
      <w:lvlText w:val="o"/>
      <w:lvlJc w:val="left"/>
      <w:pPr>
        <w:ind w:left="5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7BEC9D6">
      <w:start w:val="1"/>
      <w:numFmt w:val="bullet"/>
      <w:lvlText w:val="▪"/>
      <w:lvlJc w:val="left"/>
      <w:pPr>
        <w:ind w:left="6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2FF3F4D"/>
    <w:multiLevelType w:val="multilevel"/>
    <w:tmpl w:val="70FCDD18"/>
    <w:lvl w:ilvl="0">
      <w:start w:val="1"/>
      <w:numFmt w:val="chineseCountingThousand"/>
      <w:lvlText w:val="第%1部分、"/>
      <w:lvlJc w:val="left"/>
      <w:pPr>
        <w:ind w:left="420" w:hanging="420"/>
      </w:pPr>
      <w:rPr>
        <w:rFonts w:ascii="黑体" w:eastAsia="黑体" w:hAnsi="黑体" w:cs="Times New Roman" w:hint="eastAsia"/>
        <w:b/>
        <w:sz w:val="28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9">
    <w:nsid w:val="53ED7C52"/>
    <w:multiLevelType w:val="multilevel"/>
    <w:tmpl w:val="70FCDD18"/>
    <w:lvl w:ilvl="0">
      <w:start w:val="1"/>
      <w:numFmt w:val="chineseCountingThousand"/>
      <w:lvlText w:val="第%1部分、"/>
      <w:lvlJc w:val="left"/>
      <w:pPr>
        <w:ind w:left="420" w:hanging="420"/>
      </w:pPr>
      <w:rPr>
        <w:rFonts w:ascii="黑体" w:eastAsia="黑体" w:hAnsi="黑体" w:cs="Times New Roman" w:hint="eastAsia"/>
        <w:b/>
        <w:sz w:val="28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0">
    <w:nsid w:val="555A3687"/>
    <w:multiLevelType w:val="multilevel"/>
    <w:tmpl w:val="70FCDD18"/>
    <w:lvl w:ilvl="0">
      <w:start w:val="1"/>
      <w:numFmt w:val="chineseCountingThousand"/>
      <w:lvlText w:val="第%1部分、"/>
      <w:lvlJc w:val="left"/>
      <w:pPr>
        <w:ind w:left="420" w:hanging="420"/>
      </w:pPr>
      <w:rPr>
        <w:rFonts w:ascii="黑体" w:eastAsia="黑体" w:hAnsi="黑体" w:cs="Times New Roman" w:hint="eastAsia"/>
        <w:b/>
        <w:sz w:val="28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1">
    <w:nsid w:val="55B2574B"/>
    <w:multiLevelType w:val="multilevel"/>
    <w:tmpl w:val="55B2574B"/>
    <w:lvl w:ilvl="0">
      <w:start w:val="1"/>
      <w:numFmt w:val="bullet"/>
      <w:lvlText w:val=""/>
      <w:lvlJc w:val="left"/>
      <w:pPr>
        <w:ind w:left="420" w:hanging="420"/>
      </w:pPr>
      <w:rPr>
        <w:rFonts w:ascii="Bookshelf Symbol 7" w:hAnsi="Bookshelf Symbol 7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Bookshelf Symbol 7" w:hAnsi="Bookshelf Symbol 7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Bookshelf Symbol 7" w:hAnsi="Bookshelf Symbol 7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Bookshelf Symbol 7" w:hAnsi="Bookshelf Symbol 7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Bookshelf Symbol 7" w:hAnsi="Bookshelf Symbol 7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Bookshelf Symbol 7" w:hAnsi="Bookshelf Symbol 7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Bookshelf Symbol 7" w:hAnsi="Bookshelf Symbol 7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Bookshelf Symbol 7" w:hAnsi="Bookshelf Symbol 7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Bookshelf Symbol 7" w:hAnsi="Bookshelf Symbol 7" w:hint="default"/>
      </w:rPr>
    </w:lvl>
  </w:abstractNum>
  <w:abstractNum w:abstractNumId="32">
    <w:nsid w:val="586DAB39"/>
    <w:multiLevelType w:val="multilevel"/>
    <w:tmpl w:val="586DAB39"/>
    <w:lvl w:ilvl="0">
      <w:start w:val="1"/>
      <w:numFmt w:val="decimal"/>
      <w:lvlText w:val="%1."/>
      <w:lvlJc w:val="left"/>
      <w:pPr>
        <w:tabs>
          <w:tab w:val="num" w:pos="0"/>
        </w:tabs>
        <w:ind w:left="1680" w:hanging="420"/>
      </w:pPr>
      <w:rPr>
        <w:rFonts w:ascii="Adobe 黑体 Std R" w:eastAsia="第一部分" w:hAnsi="Adobe 黑体 Std R" w:cs="第一部分" w:hint="eastAsia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0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36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0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62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0" w:hanging="420"/>
      </w:pPr>
    </w:lvl>
  </w:abstractNum>
  <w:abstractNum w:abstractNumId="33">
    <w:nsid w:val="661D2B49"/>
    <w:multiLevelType w:val="hybridMultilevel"/>
    <w:tmpl w:val="CAC6AE8C"/>
    <w:lvl w:ilvl="0" w:tplc="5DF282FE">
      <w:start w:val="2"/>
      <w:numFmt w:val="decimal"/>
      <w:lvlText w:val="%1、"/>
      <w:lvlJc w:val="left"/>
      <w:pPr>
        <w:ind w:left="720" w:hanging="720"/>
      </w:pPr>
      <w:rPr>
        <w:rFonts w:ascii="仿宋_GB2312" w:eastAsia="仿宋_GB2312" w:hAnsi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1"/>
  </w:num>
  <w:num w:numId="4">
    <w:abstractNumId w:val="6"/>
  </w:num>
  <w:num w:numId="5">
    <w:abstractNumId w:val="2"/>
  </w:num>
  <w:num w:numId="6">
    <w:abstractNumId w:val="12"/>
  </w:num>
  <w:num w:numId="7">
    <w:abstractNumId w:val="10"/>
  </w:num>
  <w:num w:numId="8">
    <w:abstractNumId w:val="31"/>
  </w:num>
  <w:num w:numId="9">
    <w:abstractNumId w:val="3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13"/>
  </w:num>
  <w:num w:numId="13">
    <w:abstractNumId w:val="11"/>
  </w:num>
  <w:num w:numId="14">
    <w:abstractNumId w:val="17"/>
  </w:num>
  <w:num w:numId="15">
    <w:abstractNumId w:val="19"/>
  </w:num>
  <w:num w:numId="16">
    <w:abstractNumId w:val="23"/>
  </w:num>
  <w:num w:numId="17">
    <w:abstractNumId w:val="26"/>
  </w:num>
  <w:num w:numId="18">
    <w:abstractNumId w:val="16"/>
  </w:num>
  <w:num w:numId="19">
    <w:abstractNumId w:val="30"/>
  </w:num>
  <w:num w:numId="20">
    <w:abstractNumId w:val="15"/>
  </w:num>
  <w:num w:numId="21">
    <w:abstractNumId w:val="29"/>
  </w:num>
  <w:num w:numId="22">
    <w:abstractNumId w:val="28"/>
  </w:num>
  <w:num w:numId="23">
    <w:abstractNumId w:val="20"/>
  </w:num>
  <w:num w:numId="24">
    <w:abstractNumId w:val="14"/>
  </w:num>
  <w:num w:numId="25">
    <w:abstractNumId w:val="24"/>
  </w:num>
  <w:num w:numId="26">
    <w:abstractNumId w:val="21"/>
  </w:num>
  <w:num w:numId="27">
    <w:abstractNumId w:val="0"/>
  </w:num>
  <w:num w:numId="28">
    <w:abstractNumId w:val="21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2"/>
  </w:num>
  <w:num w:numId="30">
    <w:abstractNumId w:val="22"/>
  </w:num>
  <w:num w:numId="31">
    <w:abstractNumId w:val="25"/>
  </w:num>
  <w:num w:numId="32">
    <w:abstractNumId w:val="18"/>
  </w:num>
  <w:num w:numId="33">
    <w:abstractNumId w:val="9"/>
  </w:num>
  <w:num w:numId="34">
    <w:abstractNumId w:val="27"/>
  </w:num>
  <w:num w:numId="35">
    <w:abstractNumId w:val="8"/>
  </w:num>
  <w:num w:numId="36">
    <w:abstractNumId w:val="3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2"/>
  <w:drawingGridVerticalSpacing w:val="3"/>
  <w:noPunctuationKerning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06FB"/>
    <w:rsid w:val="000011D6"/>
    <w:rsid w:val="000012C5"/>
    <w:rsid w:val="00001D76"/>
    <w:rsid w:val="0000220B"/>
    <w:rsid w:val="00002EC8"/>
    <w:rsid w:val="00004BEF"/>
    <w:rsid w:val="00004D91"/>
    <w:rsid w:val="00004F73"/>
    <w:rsid w:val="00005354"/>
    <w:rsid w:val="00010F5D"/>
    <w:rsid w:val="00011626"/>
    <w:rsid w:val="00011DC5"/>
    <w:rsid w:val="00012FD1"/>
    <w:rsid w:val="00013B2F"/>
    <w:rsid w:val="00013E31"/>
    <w:rsid w:val="00014A61"/>
    <w:rsid w:val="00016393"/>
    <w:rsid w:val="000168A6"/>
    <w:rsid w:val="00021AAB"/>
    <w:rsid w:val="00022011"/>
    <w:rsid w:val="0002275D"/>
    <w:rsid w:val="00022F28"/>
    <w:rsid w:val="00023141"/>
    <w:rsid w:val="0002355A"/>
    <w:rsid w:val="0002365B"/>
    <w:rsid w:val="00023BAD"/>
    <w:rsid w:val="0002537D"/>
    <w:rsid w:val="00025619"/>
    <w:rsid w:val="00026305"/>
    <w:rsid w:val="000263E1"/>
    <w:rsid w:val="000270F5"/>
    <w:rsid w:val="00027ACC"/>
    <w:rsid w:val="00027B4F"/>
    <w:rsid w:val="000300A6"/>
    <w:rsid w:val="00030838"/>
    <w:rsid w:val="0003186B"/>
    <w:rsid w:val="0003230C"/>
    <w:rsid w:val="000327B6"/>
    <w:rsid w:val="000328CE"/>
    <w:rsid w:val="00033211"/>
    <w:rsid w:val="00033240"/>
    <w:rsid w:val="00033532"/>
    <w:rsid w:val="0003614B"/>
    <w:rsid w:val="000361FE"/>
    <w:rsid w:val="00036772"/>
    <w:rsid w:val="00036AB6"/>
    <w:rsid w:val="0003703B"/>
    <w:rsid w:val="00037854"/>
    <w:rsid w:val="000421D4"/>
    <w:rsid w:val="0004253B"/>
    <w:rsid w:val="0004284C"/>
    <w:rsid w:val="0004364F"/>
    <w:rsid w:val="00046EDC"/>
    <w:rsid w:val="000502E0"/>
    <w:rsid w:val="00050DF7"/>
    <w:rsid w:val="0005154E"/>
    <w:rsid w:val="0005170B"/>
    <w:rsid w:val="00051871"/>
    <w:rsid w:val="0005409B"/>
    <w:rsid w:val="00055A33"/>
    <w:rsid w:val="00060972"/>
    <w:rsid w:val="0006134F"/>
    <w:rsid w:val="000632DC"/>
    <w:rsid w:val="00064B43"/>
    <w:rsid w:val="00064C66"/>
    <w:rsid w:val="000652DA"/>
    <w:rsid w:val="0006655C"/>
    <w:rsid w:val="000668D0"/>
    <w:rsid w:val="0006779A"/>
    <w:rsid w:val="00067B75"/>
    <w:rsid w:val="000714F8"/>
    <w:rsid w:val="00071565"/>
    <w:rsid w:val="000721A5"/>
    <w:rsid w:val="00072663"/>
    <w:rsid w:val="0007289F"/>
    <w:rsid w:val="00072958"/>
    <w:rsid w:val="00072B6D"/>
    <w:rsid w:val="00072B7E"/>
    <w:rsid w:val="00073304"/>
    <w:rsid w:val="00074CD3"/>
    <w:rsid w:val="000758C7"/>
    <w:rsid w:val="000767CC"/>
    <w:rsid w:val="00076B33"/>
    <w:rsid w:val="000771F8"/>
    <w:rsid w:val="00080884"/>
    <w:rsid w:val="000810A6"/>
    <w:rsid w:val="00081E3C"/>
    <w:rsid w:val="00082B68"/>
    <w:rsid w:val="00084B70"/>
    <w:rsid w:val="00087E51"/>
    <w:rsid w:val="00090620"/>
    <w:rsid w:val="000915CA"/>
    <w:rsid w:val="00091C9D"/>
    <w:rsid w:val="00092C87"/>
    <w:rsid w:val="000932A5"/>
    <w:rsid w:val="000933E3"/>
    <w:rsid w:val="000940B7"/>
    <w:rsid w:val="00094492"/>
    <w:rsid w:val="00094AAD"/>
    <w:rsid w:val="00096AB1"/>
    <w:rsid w:val="00096DAF"/>
    <w:rsid w:val="00096FC8"/>
    <w:rsid w:val="000974CE"/>
    <w:rsid w:val="00097E5A"/>
    <w:rsid w:val="000A01C6"/>
    <w:rsid w:val="000A163E"/>
    <w:rsid w:val="000A1D1F"/>
    <w:rsid w:val="000A204B"/>
    <w:rsid w:val="000A2592"/>
    <w:rsid w:val="000A26F3"/>
    <w:rsid w:val="000A2B46"/>
    <w:rsid w:val="000A2D4E"/>
    <w:rsid w:val="000A37E8"/>
    <w:rsid w:val="000A57DD"/>
    <w:rsid w:val="000A5A7E"/>
    <w:rsid w:val="000A64E0"/>
    <w:rsid w:val="000A654E"/>
    <w:rsid w:val="000B0663"/>
    <w:rsid w:val="000B0A1F"/>
    <w:rsid w:val="000B0FD3"/>
    <w:rsid w:val="000B23DA"/>
    <w:rsid w:val="000B28B0"/>
    <w:rsid w:val="000B297C"/>
    <w:rsid w:val="000B2B7F"/>
    <w:rsid w:val="000B2CFD"/>
    <w:rsid w:val="000B4AE6"/>
    <w:rsid w:val="000B4F48"/>
    <w:rsid w:val="000B652A"/>
    <w:rsid w:val="000C043F"/>
    <w:rsid w:val="000C103B"/>
    <w:rsid w:val="000C15AE"/>
    <w:rsid w:val="000C173A"/>
    <w:rsid w:val="000C24D4"/>
    <w:rsid w:val="000C2B75"/>
    <w:rsid w:val="000C2C3F"/>
    <w:rsid w:val="000C59C2"/>
    <w:rsid w:val="000C681E"/>
    <w:rsid w:val="000C6CB3"/>
    <w:rsid w:val="000C7541"/>
    <w:rsid w:val="000D075F"/>
    <w:rsid w:val="000D1AAA"/>
    <w:rsid w:val="000D1E48"/>
    <w:rsid w:val="000D3DCD"/>
    <w:rsid w:val="000D4162"/>
    <w:rsid w:val="000D457C"/>
    <w:rsid w:val="000D478E"/>
    <w:rsid w:val="000D4B69"/>
    <w:rsid w:val="000D787C"/>
    <w:rsid w:val="000D7D12"/>
    <w:rsid w:val="000E065E"/>
    <w:rsid w:val="000E0D6A"/>
    <w:rsid w:val="000E1678"/>
    <w:rsid w:val="000E22C7"/>
    <w:rsid w:val="000E4369"/>
    <w:rsid w:val="000E4376"/>
    <w:rsid w:val="000E58CE"/>
    <w:rsid w:val="000E5C37"/>
    <w:rsid w:val="000E6E4C"/>
    <w:rsid w:val="000E7A77"/>
    <w:rsid w:val="000F0BA6"/>
    <w:rsid w:val="000F0BEB"/>
    <w:rsid w:val="000F23C9"/>
    <w:rsid w:val="000F2DA2"/>
    <w:rsid w:val="000F407B"/>
    <w:rsid w:val="000F52CC"/>
    <w:rsid w:val="000F5F2C"/>
    <w:rsid w:val="000F745A"/>
    <w:rsid w:val="000F7899"/>
    <w:rsid w:val="00101BFA"/>
    <w:rsid w:val="00103E11"/>
    <w:rsid w:val="001042B8"/>
    <w:rsid w:val="0010504F"/>
    <w:rsid w:val="0010543D"/>
    <w:rsid w:val="00105665"/>
    <w:rsid w:val="00107443"/>
    <w:rsid w:val="00112B2A"/>
    <w:rsid w:val="00113128"/>
    <w:rsid w:val="00115307"/>
    <w:rsid w:val="00115AA9"/>
    <w:rsid w:val="0011759D"/>
    <w:rsid w:val="00120294"/>
    <w:rsid w:val="001209DE"/>
    <w:rsid w:val="00120D83"/>
    <w:rsid w:val="00121E1B"/>
    <w:rsid w:val="0012206F"/>
    <w:rsid w:val="0012245C"/>
    <w:rsid w:val="001224A0"/>
    <w:rsid w:val="00122F1F"/>
    <w:rsid w:val="00123245"/>
    <w:rsid w:val="00123E5D"/>
    <w:rsid w:val="00127169"/>
    <w:rsid w:val="00131687"/>
    <w:rsid w:val="001328C6"/>
    <w:rsid w:val="001332C9"/>
    <w:rsid w:val="00133DEE"/>
    <w:rsid w:val="00134920"/>
    <w:rsid w:val="00135857"/>
    <w:rsid w:val="001375AF"/>
    <w:rsid w:val="00140058"/>
    <w:rsid w:val="001408CC"/>
    <w:rsid w:val="00142FF6"/>
    <w:rsid w:val="001459C4"/>
    <w:rsid w:val="00145AF6"/>
    <w:rsid w:val="00147D6D"/>
    <w:rsid w:val="00147FA7"/>
    <w:rsid w:val="0015032E"/>
    <w:rsid w:val="001514BC"/>
    <w:rsid w:val="00152FE0"/>
    <w:rsid w:val="001538A0"/>
    <w:rsid w:val="00154086"/>
    <w:rsid w:val="00155315"/>
    <w:rsid w:val="0015535D"/>
    <w:rsid w:val="001571E9"/>
    <w:rsid w:val="00157305"/>
    <w:rsid w:val="001578DC"/>
    <w:rsid w:val="001625E8"/>
    <w:rsid w:val="00162818"/>
    <w:rsid w:val="00162F1A"/>
    <w:rsid w:val="00163104"/>
    <w:rsid w:val="00163947"/>
    <w:rsid w:val="00163E79"/>
    <w:rsid w:val="00164C0D"/>
    <w:rsid w:val="00164D40"/>
    <w:rsid w:val="00167D62"/>
    <w:rsid w:val="00170653"/>
    <w:rsid w:val="00171A24"/>
    <w:rsid w:val="00172A27"/>
    <w:rsid w:val="00173D5F"/>
    <w:rsid w:val="0017403A"/>
    <w:rsid w:val="00174175"/>
    <w:rsid w:val="001744EB"/>
    <w:rsid w:val="0017679C"/>
    <w:rsid w:val="001767EC"/>
    <w:rsid w:val="00181470"/>
    <w:rsid w:val="00181EB9"/>
    <w:rsid w:val="001823E5"/>
    <w:rsid w:val="00183607"/>
    <w:rsid w:val="001847B2"/>
    <w:rsid w:val="00186991"/>
    <w:rsid w:val="0019050E"/>
    <w:rsid w:val="00190CC1"/>
    <w:rsid w:val="00191977"/>
    <w:rsid w:val="00191AB1"/>
    <w:rsid w:val="00192866"/>
    <w:rsid w:val="001929B6"/>
    <w:rsid w:val="001930C2"/>
    <w:rsid w:val="00193A22"/>
    <w:rsid w:val="00193E8B"/>
    <w:rsid w:val="00194168"/>
    <w:rsid w:val="001941CD"/>
    <w:rsid w:val="00195792"/>
    <w:rsid w:val="00195E26"/>
    <w:rsid w:val="0019771A"/>
    <w:rsid w:val="001A0134"/>
    <w:rsid w:val="001A024F"/>
    <w:rsid w:val="001A0610"/>
    <w:rsid w:val="001A0A99"/>
    <w:rsid w:val="001A2748"/>
    <w:rsid w:val="001A3337"/>
    <w:rsid w:val="001A459C"/>
    <w:rsid w:val="001A588D"/>
    <w:rsid w:val="001A7C3B"/>
    <w:rsid w:val="001B0B26"/>
    <w:rsid w:val="001B0D6C"/>
    <w:rsid w:val="001B0FC0"/>
    <w:rsid w:val="001B14E1"/>
    <w:rsid w:val="001B23DD"/>
    <w:rsid w:val="001B2C9D"/>
    <w:rsid w:val="001B2E08"/>
    <w:rsid w:val="001B5586"/>
    <w:rsid w:val="001B5682"/>
    <w:rsid w:val="001B6D68"/>
    <w:rsid w:val="001B7E69"/>
    <w:rsid w:val="001C0A93"/>
    <w:rsid w:val="001C0E05"/>
    <w:rsid w:val="001C1097"/>
    <w:rsid w:val="001C2BD7"/>
    <w:rsid w:val="001C34CF"/>
    <w:rsid w:val="001C4575"/>
    <w:rsid w:val="001C4A78"/>
    <w:rsid w:val="001C5BB3"/>
    <w:rsid w:val="001C6E64"/>
    <w:rsid w:val="001C7575"/>
    <w:rsid w:val="001C76CB"/>
    <w:rsid w:val="001D00BD"/>
    <w:rsid w:val="001D0354"/>
    <w:rsid w:val="001D0FC6"/>
    <w:rsid w:val="001D1BED"/>
    <w:rsid w:val="001D2005"/>
    <w:rsid w:val="001D2352"/>
    <w:rsid w:val="001D318B"/>
    <w:rsid w:val="001D3D7C"/>
    <w:rsid w:val="001D5158"/>
    <w:rsid w:val="001D549D"/>
    <w:rsid w:val="001D6047"/>
    <w:rsid w:val="001D6511"/>
    <w:rsid w:val="001D6621"/>
    <w:rsid w:val="001E09E8"/>
    <w:rsid w:val="001E252E"/>
    <w:rsid w:val="001E4ED2"/>
    <w:rsid w:val="001F0C18"/>
    <w:rsid w:val="001F167E"/>
    <w:rsid w:val="001F360E"/>
    <w:rsid w:val="001F3729"/>
    <w:rsid w:val="001F3B8E"/>
    <w:rsid w:val="001F4A5E"/>
    <w:rsid w:val="001F59B5"/>
    <w:rsid w:val="001F6251"/>
    <w:rsid w:val="001F70B2"/>
    <w:rsid w:val="002004B1"/>
    <w:rsid w:val="002007E3"/>
    <w:rsid w:val="00201D61"/>
    <w:rsid w:val="002020FB"/>
    <w:rsid w:val="00202274"/>
    <w:rsid w:val="00205087"/>
    <w:rsid w:val="002053EB"/>
    <w:rsid w:val="00205520"/>
    <w:rsid w:val="002056FA"/>
    <w:rsid w:val="00205E98"/>
    <w:rsid w:val="00206871"/>
    <w:rsid w:val="00207471"/>
    <w:rsid w:val="00210103"/>
    <w:rsid w:val="002109A6"/>
    <w:rsid w:val="00210F38"/>
    <w:rsid w:val="002129AF"/>
    <w:rsid w:val="00212CD6"/>
    <w:rsid w:val="00213223"/>
    <w:rsid w:val="00213296"/>
    <w:rsid w:val="00213798"/>
    <w:rsid w:val="00213DCD"/>
    <w:rsid w:val="00214746"/>
    <w:rsid w:val="0021504E"/>
    <w:rsid w:val="00216FA0"/>
    <w:rsid w:val="002171B9"/>
    <w:rsid w:val="002209F0"/>
    <w:rsid w:val="002221F3"/>
    <w:rsid w:val="002225AD"/>
    <w:rsid w:val="00222F37"/>
    <w:rsid w:val="00223D31"/>
    <w:rsid w:val="00224989"/>
    <w:rsid w:val="0023176A"/>
    <w:rsid w:val="00231972"/>
    <w:rsid w:val="00231C82"/>
    <w:rsid w:val="002326C2"/>
    <w:rsid w:val="00232CB2"/>
    <w:rsid w:val="00233A6D"/>
    <w:rsid w:val="00233ED2"/>
    <w:rsid w:val="00234D04"/>
    <w:rsid w:val="00234FCD"/>
    <w:rsid w:val="002350DD"/>
    <w:rsid w:val="0023592F"/>
    <w:rsid w:val="00236AC3"/>
    <w:rsid w:val="0023753A"/>
    <w:rsid w:val="002400BF"/>
    <w:rsid w:val="00240751"/>
    <w:rsid w:val="00240D9D"/>
    <w:rsid w:val="00242BBA"/>
    <w:rsid w:val="00244A1A"/>
    <w:rsid w:val="00246BA5"/>
    <w:rsid w:val="00251241"/>
    <w:rsid w:val="002527A3"/>
    <w:rsid w:val="00252AD1"/>
    <w:rsid w:val="00253A25"/>
    <w:rsid w:val="0025508D"/>
    <w:rsid w:val="0025588B"/>
    <w:rsid w:val="00255A1D"/>
    <w:rsid w:val="002560CF"/>
    <w:rsid w:val="00256A5A"/>
    <w:rsid w:val="00257325"/>
    <w:rsid w:val="0025735B"/>
    <w:rsid w:val="002576F8"/>
    <w:rsid w:val="00257C17"/>
    <w:rsid w:val="0026155F"/>
    <w:rsid w:val="0026176C"/>
    <w:rsid w:val="002617B1"/>
    <w:rsid w:val="0026181B"/>
    <w:rsid w:val="00263553"/>
    <w:rsid w:val="00264026"/>
    <w:rsid w:val="00264316"/>
    <w:rsid w:val="002644B3"/>
    <w:rsid w:val="00265575"/>
    <w:rsid w:val="00265804"/>
    <w:rsid w:val="00267ECB"/>
    <w:rsid w:val="00271D7B"/>
    <w:rsid w:val="00272A34"/>
    <w:rsid w:val="002730B1"/>
    <w:rsid w:val="00273244"/>
    <w:rsid w:val="00273A03"/>
    <w:rsid w:val="00275144"/>
    <w:rsid w:val="00276809"/>
    <w:rsid w:val="00277574"/>
    <w:rsid w:val="00277A63"/>
    <w:rsid w:val="0028017C"/>
    <w:rsid w:val="00280302"/>
    <w:rsid w:val="002822D8"/>
    <w:rsid w:val="00282AEF"/>
    <w:rsid w:val="002832FA"/>
    <w:rsid w:val="00283918"/>
    <w:rsid w:val="00284622"/>
    <w:rsid w:val="0028507D"/>
    <w:rsid w:val="00285B82"/>
    <w:rsid w:val="00285E56"/>
    <w:rsid w:val="00287502"/>
    <w:rsid w:val="002916B6"/>
    <w:rsid w:val="002929CD"/>
    <w:rsid w:val="00292B32"/>
    <w:rsid w:val="00294374"/>
    <w:rsid w:val="00294431"/>
    <w:rsid w:val="00294E77"/>
    <w:rsid w:val="00294F99"/>
    <w:rsid w:val="00295B9C"/>
    <w:rsid w:val="00295D1C"/>
    <w:rsid w:val="002A05F7"/>
    <w:rsid w:val="002A0A50"/>
    <w:rsid w:val="002A0A9C"/>
    <w:rsid w:val="002A17F6"/>
    <w:rsid w:val="002A1DF6"/>
    <w:rsid w:val="002A1FC7"/>
    <w:rsid w:val="002A2097"/>
    <w:rsid w:val="002A297B"/>
    <w:rsid w:val="002A2B37"/>
    <w:rsid w:val="002A306F"/>
    <w:rsid w:val="002A3F7B"/>
    <w:rsid w:val="002A41DD"/>
    <w:rsid w:val="002A5E30"/>
    <w:rsid w:val="002A6A93"/>
    <w:rsid w:val="002A6D77"/>
    <w:rsid w:val="002A7CB1"/>
    <w:rsid w:val="002B169A"/>
    <w:rsid w:val="002B388F"/>
    <w:rsid w:val="002B4487"/>
    <w:rsid w:val="002B6796"/>
    <w:rsid w:val="002B6B1C"/>
    <w:rsid w:val="002B6BEF"/>
    <w:rsid w:val="002B6D16"/>
    <w:rsid w:val="002C1861"/>
    <w:rsid w:val="002C1B96"/>
    <w:rsid w:val="002C1EBB"/>
    <w:rsid w:val="002C22DA"/>
    <w:rsid w:val="002C2480"/>
    <w:rsid w:val="002C31BC"/>
    <w:rsid w:val="002C409B"/>
    <w:rsid w:val="002C4181"/>
    <w:rsid w:val="002C46F1"/>
    <w:rsid w:val="002C4D3B"/>
    <w:rsid w:val="002C6DCB"/>
    <w:rsid w:val="002C7240"/>
    <w:rsid w:val="002C7928"/>
    <w:rsid w:val="002C7BBE"/>
    <w:rsid w:val="002D0BF3"/>
    <w:rsid w:val="002D0D17"/>
    <w:rsid w:val="002D0EF5"/>
    <w:rsid w:val="002D1863"/>
    <w:rsid w:val="002D24ED"/>
    <w:rsid w:val="002D2E3D"/>
    <w:rsid w:val="002D3186"/>
    <w:rsid w:val="002D454D"/>
    <w:rsid w:val="002D53D4"/>
    <w:rsid w:val="002D6752"/>
    <w:rsid w:val="002D6FB0"/>
    <w:rsid w:val="002D7FC1"/>
    <w:rsid w:val="002E0B2E"/>
    <w:rsid w:val="002E1EC1"/>
    <w:rsid w:val="002E218B"/>
    <w:rsid w:val="002E21D6"/>
    <w:rsid w:val="002E3119"/>
    <w:rsid w:val="002E3451"/>
    <w:rsid w:val="002E4260"/>
    <w:rsid w:val="002E5215"/>
    <w:rsid w:val="002E5CA1"/>
    <w:rsid w:val="002E73BC"/>
    <w:rsid w:val="002F012B"/>
    <w:rsid w:val="002F1570"/>
    <w:rsid w:val="002F24CA"/>
    <w:rsid w:val="002F3321"/>
    <w:rsid w:val="002F3673"/>
    <w:rsid w:val="002F4548"/>
    <w:rsid w:val="002F5642"/>
    <w:rsid w:val="002F5E89"/>
    <w:rsid w:val="002F62A0"/>
    <w:rsid w:val="002F6726"/>
    <w:rsid w:val="002F7E61"/>
    <w:rsid w:val="00300893"/>
    <w:rsid w:val="00300FC2"/>
    <w:rsid w:val="003019C2"/>
    <w:rsid w:val="00301B91"/>
    <w:rsid w:val="00302AD7"/>
    <w:rsid w:val="00302E52"/>
    <w:rsid w:val="003037FE"/>
    <w:rsid w:val="00303CCB"/>
    <w:rsid w:val="003040B4"/>
    <w:rsid w:val="003043A0"/>
    <w:rsid w:val="00304551"/>
    <w:rsid w:val="003048E5"/>
    <w:rsid w:val="0031036C"/>
    <w:rsid w:val="0031069A"/>
    <w:rsid w:val="00311044"/>
    <w:rsid w:val="00311225"/>
    <w:rsid w:val="00312DEF"/>
    <w:rsid w:val="00313DD2"/>
    <w:rsid w:val="00314013"/>
    <w:rsid w:val="0031436B"/>
    <w:rsid w:val="003153E2"/>
    <w:rsid w:val="00315C3F"/>
    <w:rsid w:val="00315DE5"/>
    <w:rsid w:val="0031672C"/>
    <w:rsid w:val="00316D97"/>
    <w:rsid w:val="00317267"/>
    <w:rsid w:val="00320269"/>
    <w:rsid w:val="00320644"/>
    <w:rsid w:val="00320F7A"/>
    <w:rsid w:val="003213CA"/>
    <w:rsid w:val="00321BC6"/>
    <w:rsid w:val="003236C4"/>
    <w:rsid w:val="00323C93"/>
    <w:rsid w:val="003272A1"/>
    <w:rsid w:val="00327ADF"/>
    <w:rsid w:val="003300EA"/>
    <w:rsid w:val="0033162A"/>
    <w:rsid w:val="00332F3C"/>
    <w:rsid w:val="00333501"/>
    <w:rsid w:val="00333C26"/>
    <w:rsid w:val="00333ED0"/>
    <w:rsid w:val="00334519"/>
    <w:rsid w:val="00334E32"/>
    <w:rsid w:val="00335200"/>
    <w:rsid w:val="0033540C"/>
    <w:rsid w:val="003358B5"/>
    <w:rsid w:val="00336045"/>
    <w:rsid w:val="0033784D"/>
    <w:rsid w:val="003407B8"/>
    <w:rsid w:val="003414AA"/>
    <w:rsid w:val="00341569"/>
    <w:rsid w:val="00342505"/>
    <w:rsid w:val="003431B9"/>
    <w:rsid w:val="0034320A"/>
    <w:rsid w:val="00343212"/>
    <w:rsid w:val="00344A78"/>
    <w:rsid w:val="00344BFC"/>
    <w:rsid w:val="003476C5"/>
    <w:rsid w:val="00347EFA"/>
    <w:rsid w:val="00351D47"/>
    <w:rsid w:val="003535DB"/>
    <w:rsid w:val="0035385E"/>
    <w:rsid w:val="00354A33"/>
    <w:rsid w:val="00354B2C"/>
    <w:rsid w:val="00357B9D"/>
    <w:rsid w:val="00357E17"/>
    <w:rsid w:val="003607A3"/>
    <w:rsid w:val="003608D0"/>
    <w:rsid w:val="00360BC8"/>
    <w:rsid w:val="00361E00"/>
    <w:rsid w:val="00363025"/>
    <w:rsid w:val="0036374E"/>
    <w:rsid w:val="00363783"/>
    <w:rsid w:val="00363877"/>
    <w:rsid w:val="00364AC7"/>
    <w:rsid w:val="0036539A"/>
    <w:rsid w:val="003655A8"/>
    <w:rsid w:val="00365FF0"/>
    <w:rsid w:val="003712F3"/>
    <w:rsid w:val="003715B2"/>
    <w:rsid w:val="0037171F"/>
    <w:rsid w:val="00374794"/>
    <w:rsid w:val="00374ED4"/>
    <w:rsid w:val="00375795"/>
    <w:rsid w:val="00375D4A"/>
    <w:rsid w:val="00377822"/>
    <w:rsid w:val="00377E60"/>
    <w:rsid w:val="0038038D"/>
    <w:rsid w:val="00381162"/>
    <w:rsid w:val="003812AD"/>
    <w:rsid w:val="003815BF"/>
    <w:rsid w:val="003827C4"/>
    <w:rsid w:val="003839DA"/>
    <w:rsid w:val="00383FAA"/>
    <w:rsid w:val="0038720D"/>
    <w:rsid w:val="00390B51"/>
    <w:rsid w:val="0039167B"/>
    <w:rsid w:val="003919D2"/>
    <w:rsid w:val="00393CED"/>
    <w:rsid w:val="00395260"/>
    <w:rsid w:val="003955BA"/>
    <w:rsid w:val="00396030"/>
    <w:rsid w:val="0039627B"/>
    <w:rsid w:val="0039649D"/>
    <w:rsid w:val="00397845"/>
    <w:rsid w:val="003A09AE"/>
    <w:rsid w:val="003A25B0"/>
    <w:rsid w:val="003A2C71"/>
    <w:rsid w:val="003A333C"/>
    <w:rsid w:val="003A453F"/>
    <w:rsid w:val="003A4699"/>
    <w:rsid w:val="003A47E7"/>
    <w:rsid w:val="003A55BC"/>
    <w:rsid w:val="003B08C0"/>
    <w:rsid w:val="003B26A9"/>
    <w:rsid w:val="003B2A1B"/>
    <w:rsid w:val="003B2F5F"/>
    <w:rsid w:val="003B5416"/>
    <w:rsid w:val="003B57BD"/>
    <w:rsid w:val="003B57F5"/>
    <w:rsid w:val="003B669A"/>
    <w:rsid w:val="003C1AF0"/>
    <w:rsid w:val="003C1C1B"/>
    <w:rsid w:val="003C1E43"/>
    <w:rsid w:val="003C2664"/>
    <w:rsid w:val="003C27CB"/>
    <w:rsid w:val="003C367C"/>
    <w:rsid w:val="003C3A68"/>
    <w:rsid w:val="003C4722"/>
    <w:rsid w:val="003C47DD"/>
    <w:rsid w:val="003C4B98"/>
    <w:rsid w:val="003C505E"/>
    <w:rsid w:val="003C5724"/>
    <w:rsid w:val="003C6110"/>
    <w:rsid w:val="003C77BC"/>
    <w:rsid w:val="003D0448"/>
    <w:rsid w:val="003D1B53"/>
    <w:rsid w:val="003D260B"/>
    <w:rsid w:val="003D2E93"/>
    <w:rsid w:val="003D32A7"/>
    <w:rsid w:val="003D4E07"/>
    <w:rsid w:val="003D57D4"/>
    <w:rsid w:val="003D644D"/>
    <w:rsid w:val="003D66CA"/>
    <w:rsid w:val="003D775D"/>
    <w:rsid w:val="003E041C"/>
    <w:rsid w:val="003E0DD6"/>
    <w:rsid w:val="003E39F8"/>
    <w:rsid w:val="003E3C35"/>
    <w:rsid w:val="003E3D44"/>
    <w:rsid w:val="003E4B98"/>
    <w:rsid w:val="003E4E8C"/>
    <w:rsid w:val="003E5770"/>
    <w:rsid w:val="003E57EF"/>
    <w:rsid w:val="003E5A6E"/>
    <w:rsid w:val="003E6533"/>
    <w:rsid w:val="003E7583"/>
    <w:rsid w:val="003E7EE2"/>
    <w:rsid w:val="003F1DEC"/>
    <w:rsid w:val="003F3F9A"/>
    <w:rsid w:val="003F44B0"/>
    <w:rsid w:val="003F4DFE"/>
    <w:rsid w:val="003F7859"/>
    <w:rsid w:val="0040091F"/>
    <w:rsid w:val="0040146A"/>
    <w:rsid w:val="004014D5"/>
    <w:rsid w:val="0040258C"/>
    <w:rsid w:val="00402B65"/>
    <w:rsid w:val="00403095"/>
    <w:rsid w:val="004038E3"/>
    <w:rsid w:val="004044FA"/>
    <w:rsid w:val="00404662"/>
    <w:rsid w:val="00404A3C"/>
    <w:rsid w:val="00405997"/>
    <w:rsid w:val="00406DD0"/>
    <w:rsid w:val="00407A9C"/>
    <w:rsid w:val="004101D3"/>
    <w:rsid w:val="00410C7E"/>
    <w:rsid w:val="00410DBA"/>
    <w:rsid w:val="0041194D"/>
    <w:rsid w:val="0041213B"/>
    <w:rsid w:val="00412423"/>
    <w:rsid w:val="00413732"/>
    <w:rsid w:val="0041468E"/>
    <w:rsid w:val="00414C11"/>
    <w:rsid w:val="004157B2"/>
    <w:rsid w:val="00417123"/>
    <w:rsid w:val="0041735D"/>
    <w:rsid w:val="00420019"/>
    <w:rsid w:val="004207EE"/>
    <w:rsid w:val="004209C0"/>
    <w:rsid w:val="00421D57"/>
    <w:rsid w:val="00423E45"/>
    <w:rsid w:val="00424021"/>
    <w:rsid w:val="00424310"/>
    <w:rsid w:val="00424546"/>
    <w:rsid w:val="0042658C"/>
    <w:rsid w:val="004275B0"/>
    <w:rsid w:val="0042782B"/>
    <w:rsid w:val="004300BC"/>
    <w:rsid w:val="00430D83"/>
    <w:rsid w:val="004317A1"/>
    <w:rsid w:val="004328A0"/>
    <w:rsid w:val="0043291F"/>
    <w:rsid w:val="00434E8C"/>
    <w:rsid w:val="00435066"/>
    <w:rsid w:val="004352DF"/>
    <w:rsid w:val="00435FB2"/>
    <w:rsid w:val="00440B8F"/>
    <w:rsid w:val="00442BA8"/>
    <w:rsid w:val="00442C1D"/>
    <w:rsid w:val="00443426"/>
    <w:rsid w:val="004445EC"/>
    <w:rsid w:val="00444D25"/>
    <w:rsid w:val="00444F4C"/>
    <w:rsid w:val="00445A5C"/>
    <w:rsid w:val="00446B67"/>
    <w:rsid w:val="00447218"/>
    <w:rsid w:val="00447AAD"/>
    <w:rsid w:val="00450208"/>
    <w:rsid w:val="004506F1"/>
    <w:rsid w:val="00450877"/>
    <w:rsid w:val="00451291"/>
    <w:rsid w:val="00452112"/>
    <w:rsid w:val="004529A3"/>
    <w:rsid w:val="00452CB8"/>
    <w:rsid w:val="00453244"/>
    <w:rsid w:val="004546DB"/>
    <w:rsid w:val="004546FA"/>
    <w:rsid w:val="004552BD"/>
    <w:rsid w:val="00456B8B"/>
    <w:rsid w:val="00456C54"/>
    <w:rsid w:val="00456DB7"/>
    <w:rsid w:val="0045724E"/>
    <w:rsid w:val="00457625"/>
    <w:rsid w:val="004577C4"/>
    <w:rsid w:val="00461265"/>
    <w:rsid w:val="00462673"/>
    <w:rsid w:val="00464203"/>
    <w:rsid w:val="00464BFA"/>
    <w:rsid w:val="00464CD2"/>
    <w:rsid w:val="00465538"/>
    <w:rsid w:val="00465589"/>
    <w:rsid w:val="004659FD"/>
    <w:rsid w:val="00465B19"/>
    <w:rsid w:val="00466A4D"/>
    <w:rsid w:val="00466C42"/>
    <w:rsid w:val="004670E4"/>
    <w:rsid w:val="00470B5F"/>
    <w:rsid w:val="00475484"/>
    <w:rsid w:val="004757E5"/>
    <w:rsid w:val="00476F66"/>
    <w:rsid w:val="004800DB"/>
    <w:rsid w:val="004801BE"/>
    <w:rsid w:val="0048029F"/>
    <w:rsid w:val="00480493"/>
    <w:rsid w:val="0048115D"/>
    <w:rsid w:val="00481C25"/>
    <w:rsid w:val="0048220A"/>
    <w:rsid w:val="00483C69"/>
    <w:rsid w:val="00483D81"/>
    <w:rsid w:val="00485C54"/>
    <w:rsid w:val="00486E15"/>
    <w:rsid w:val="0048785E"/>
    <w:rsid w:val="00487E12"/>
    <w:rsid w:val="00490727"/>
    <w:rsid w:val="00490807"/>
    <w:rsid w:val="00491D3F"/>
    <w:rsid w:val="0049233B"/>
    <w:rsid w:val="00492C67"/>
    <w:rsid w:val="00493A71"/>
    <w:rsid w:val="00493BBE"/>
    <w:rsid w:val="00494A3B"/>
    <w:rsid w:val="0049501C"/>
    <w:rsid w:val="0049623C"/>
    <w:rsid w:val="00496307"/>
    <w:rsid w:val="00496360"/>
    <w:rsid w:val="00496CDD"/>
    <w:rsid w:val="004976D8"/>
    <w:rsid w:val="004977A2"/>
    <w:rsid w:val="00497B84"/>
    <w:rsid w:val="004A034C"/>
    <w:rsid w:val="004A036A"/>
    <w:rsid w:val="004A0632"/>
    <w:rsid w:val="004A1769"/>
    <w:rsid w:val="004A1B2E"/>
    <w:rsid w:val="004A1E2E"/>
    <w:rsid w:val="004A3413"/>
    <w:rsid w:val="004A346A"/>
    <w:rsid w:val="004A505A"/>
    <w:rsid w:val="004A51F8"/>
    <w:rsid w:val="004A5510"/>
    <w:rsid w:val="004A6B35"/>
    <w:rsid w:val="004B00F5"/>
    <w:rsid w:val="004B1DC8"/>
    <w:rsid w:val="004B3D19"/>
    <w:rsid w:val="004B43AE"/>
    <w:rsid w:val="004B6444"/>
    <w:rsid w:val="004B77DA"/>
    <w:rsid w:val="004B7CDB"/>
    <w:rsid w:val="004C0C77"/>
    <w:rsid w:val="004C0EF4"/>
    <w:rsid w:val="004C12C5"/>
    <w:rsid w:val="004C1F54"/>
    <w:rsid w:val="004C21DB"/>
    <w:rsid w:val="004C2C4D"/>
    <w:rsid w:val="004C2CC8"/>
    <w:rsid w:val="004C385E"/>
    <w:rsid w:val="004C3B0B"/>
    <w:rsid w:val="004C5B8A"/>
    <w:rsid w:val="004C6831"/>
    <w:rsid w:val="004C729D"/>
    <w:rsid w:val="004C7E5B"/>
    <w:rsid w:val="004D0635"/>
    <w:rsid w:val="004D17B5"/>
    <w:rsid w:val="004D2E78"/>
    <w:rsid w:val="004D4235"/>
    <w:rsid w:val="004D42D0"/>
    <w:rsid w:val="004D495D"/>
    <w:rsid w:val="004D58CE"/>
    <w:rsid w:val="004D5A9F"/>
    <w:rsid w:val="004D70D7"/>
    <w:rsid w:val="004D7B2B"/>
    <w:rsid w:val="004E06A8"/>
    <w:rsid w:val="004E1DFA"/>
    <w:rsid w:val="004E1EAF"/>
    <w:rsid w:val="004E2C1A"/>
    <w:rsid w:val="004E2CB6"/>
    <w:rsid w:val="004E4ABA"/>
    <w:rsid w:val="004E4E72"/>
    <w:rsid w:val="004E6CC0"/>
    <w:rsid w:val="004F04D1"/>
    <w:rsid w:val="004F2CAC"/>
    <w:rsid w:val="004F2DD9"/>
    <w:rsid w:val="004F5794"/>
    <w:rsid w:val="004F7962"/>
    <w:rsid w:val="00500269"/>
    <w:rsid w:val="005005E2"/>
    <w:rsid w:val="00501036"/>
    <w:rsid w:val="00503FEE"/>
    <w:rsid w:val="005067CE"/>
    <w:rsid w:val="00506CB7"/>
    <w:rsid w:val="005073FC"/>
    <w:rsid w:val="005074BE"/>
    <w:rsid w:val="00510CB1"/>
    <w:rsid w:val="005115C4"/>
    <w:rsid w:val="00511E1F"/>
    <w:rsid w:val="005136D7"/>
    <w:rsid w:val="00515CCD"/>
    <w:rsid w:val="0051608A"/>
    <w:rsid w:val="005225C5"/>
    <w:rsid w:val="005225E1"/>
    <w:rsid w:val="0052319B"/>
    <w:rsid w:val="0052458B"/>
    <w:rsid w:val="00524AAD"/>
    <w:rsid w:val="00524CF5"/>
    <w:rsid w:val="00525A1B"/>
    <w:rsid w:val="00525FFC"/>
    <w:rsid w:val="005308EB"/>
    <w:rsid w:val="00530924"/>
    <w:rsid w:val="0053238B"/>
    <w:rsid w:val="00532E22"/>
    <w:rsid w:val="00534FA2"/>
    <w:rsid w:val="005354C2"/>
    <w:rsid w:val="00535A06"/>
    <w:rsid w:val="00536CA4"/>
    <w:rsid w:val="00536DEE"/>
    <w:rsid w:val="00537822"/>
    <w:rsid w:val="00537A36"/>
    <w:rsid w:val="0054018F"/>
    <w:rsid w:val="00540500"/>
    <w:rsid w:val="00540D03"/>
    <w:rsid w:val="00541C58"/>
    <w:rsid w:val="00542EF6"/>
    <w:rsid w:val="005434EE"/>
    <w:rsid w:val="0054379D"/>
    <w:rsid w:val="00543A73"/>
    <w:rsid w:val="005441F3"/>
    <w:rsid w:val="00544590"/>
    <w:rsid w:val="005464B3"/>
    <w:rsid w:val="00546DE6"/>
    <w:rsid w:val="00552C31"/>
    <w:rsid w:val="0055485A"/>
    <w:rsid w:val="00555790"/>
    <w:rsid w:val="0055690A"/>
    <w:rsid w:val="00557138"/>
    <w:rsid w:val="00560E16"/>
    <w:rsid w:val="00561B84"/>
    <w:rsid w:val="00562DE2"/>
    <w:rsid w:val="005633C5"/>
    <w:rsid w:val="00563EA2"/>
    <w:rsid w:val="005641A3"/>
    <w:rsid w:val="00564485"/>
    <w:rsid w:val="00564814"/>
    <w:rsid w:val="00565A43"/>
    <w:rsid w:val="00565CB3"/>
    <w:rsid w:val="0056626C"/>
    <w:rsid w:val="0056662C"/>
    <w:rsid w:val="00566778"/>
    <w:rsid w:val="005669C6"/>
    <w:rsid w:val="0056786E"/>
    <w:rsid w:val="005678E0"/>
    <w:rsid w:val="005700C5"/>
    <w:rsid w:val="00571916"/>
    <w:rsid w:val="00571B5C"/>
    <w:rsid w:val="0057211B"/>
    <w:rsid w:val="00572735"/>
    <w:rsid w:val="005757B5"/>
    <w:rsid w:val="0057674F"/>
    <w:rsid w:val="0057783F"/>
    <w:rsid w:val="005807CE"/>
    <w:rsid w:val="00581D21"/>
    <w:rsid w:val="00581ED9"/>
    <w:rsid w:val="005829B4"/>
    <w:rsid w:val="00582A42"/>
    <w:rsid w:val="0058340C"/>
    <w:rsid w:val="00583649"/>
    <w:rsid w:val="00583F5F"/>
    <w:rsid w:val="00586548"/>
    <w:rsid w:val="00586A31"/>
    <w:rsid w:val="00586FAD"/>
    <w:rsid w:val="00590FE5"/>
    <w:rsid w:val="005912C6"/>
    <w:rsid w:val="0059193F"/>
    <w:rsid w:val="005920E8"/>
    <w:rsid w:val="00592B65"/>
    <w:rsid w:val="00594242"/>
    <w:rsid w:val="0059436B"/>
    <w:rsid w:val="00594413"/>
    <w:rsid w:val="005947DE"/>
    <w:rsid w:val="00596944"/>
    <w:rsid w:val="00596F06"/>
    <w:rsid w:val="005971D7"/>
    <w:rsid w:val="005A0678"/>
    <w:rsid w:val="005A084E"/>
    <w:rsid w:val="005A0C32"/>
    <w:rsid w:val="005A0EBD"/>
    <w:rsid w:val="005A1D98"/>
    <w:rsid w:val="005A264B"/>
    <w:rsid w:val="005A2925"/>
    <w:rsid w:val="005A2BF6"/>
    <w:rsid w:val="005A43C2"/>
    <w:rsid w:val="005A458E"/>
    <w:rsid w:val="005A5524"/>
    <w:rsid w:val="005A575E"/>
    <w:rsid w:val="005A6173"/>
    <w:rsid w:val="005A6570"/>
    <w:rsid w:val="005B1795"/>
    <w:rsid w:val="005B274D"/>
    <w:rsid w:val="005B30C9"/>
    <w:rsid w:val="005B398F"/>
    <w:rsid w:val="005B5DB9"/>
    <w:rsid w:val="005C0C9E"/>
    <w:rsid w:val="005C2E79"/>
    <w:rsid w:val="005C325A"/>
    <w:rsid w:val="005C33E6"/>
    <w:rsid w:val="005C33FA"/>
    <w:rsid w:val="005C3649"/>
    <w:rsid w:val="005C45FB"/>
    <w:rsid w:val="005C6D7B"/>
    <w:rsid w:val="005C77B0"/>
    <w:rsid w:val="005D03DC"/>
    <w:rsid w:val="005D10A7"/>
    <w:rsid w:val="005D1322"/>
    <w:rsid w:val="005D1B61"/>
    <w:rsid w:val="005D367C"/>
    <w:rsid w:val="005D3996"/>
    <w:rsid w:val="005D4485"/>
    <w:rsid w:val="005D50AB"/>
    <w:rsid w:val="005D5221"/>
    <w:rsid w:val="005D5C97"/>
    <w:rsid w:val="005D664E"/>
    <w:rsid w:val="005E0EB7"/>
    <w:rsid w:val="005E2606"/>
    <w:rsid w:val="005E32EB"/>
    <w:rsid w:val="005E4995"/>
    <w:rsid w:val="005E4E29"/>
    <w:rsid w:val="005E6B94"/>
    <w:rsid w:val="005E748B"/>
    <w:rsid w:val="005F1453"/>
    <w:rsid w:val="005F361A"/>
    <w:rsid w:val="005F4582"/>
    <w:rsid w:val="005F6102"/>
    <w:rsid w:val="005F6FE1"/>
    <w:rsid w:val="00602BAF"/>
    <w:rsid w:val="0060358A"/>
    <w:rsid w:val="0060360D"/>
    <w:rsid w:val="006039F2"/>
    <w:rsid w:val="00605EBE"/>
    <w:rsid w:val="00606267"/>
    <w:rsid w:val="006068C9"/>
    <w:rsid w:val="00607715"/>
    <w:rsid w:val="00611129"/>
    <w:rsid w:val="00611F37"/>
    <w:rsid w:val="006120C4"/>
    <w:rsid w:val="006137B0"/>
    <w:rsid w:val="00614AA8"/>
    <w:rsid w:val="006156E0"/>
    <w:rsid w:val="0061572C"/>
    <w:rsid w:val="006159DD"/>
    <w:rsid w:val="00615AAB"/>
    <w:rsid w:val="00615E10"/>
    <w:rsid w:val="00617179"/>
    <w:rsid w:val="006178F1"/>
    <w:rsid w:val="00617DFB"/>
    <w:rsid w:val="0062022E"/>
    <w:rsid w:val="006204E3"/>
    <w:rsid w:val="0062068D"/>
    <w:rsid w:val="00621110"/>
    <w:rsid w:val="0062236B"/>
    <w:rsid w:val="00624BF7"/>
    <w:rsid w:val="00624F4C"/>
    <w:rsid w:val="00625CD0"/>
    <w:rsid w:val="00626926"/>
    <w:rsid w:val="00626ACC"/>
    <w:rsid w:val="00626B40"/>
    <w:rsid w:val="0062787C"/>
    <w:rsid w:val="006304A1"/>
    <w:rsid w:val="0063053E"/>
    <w:rsid w:val="00630C99"/>
    <w:rsid w:val="006342A1"/>
    <w:rsid w:val="00634B24"/>
    <w:rsid w:val="006375C7"/>
    <w:rsid w:val="006379B6"/>
    <w:rsid w:val="00643BD6"/>
    <w:rsid w:val="0064411E"/>
    <w:rsid w:val="006444AE"/>
    <w:rsid w:val="0064645B"/>
    <w:rsid w:val="00646780"/>
    <w:rsid w:val="00646D3D"/>
    <w:rsid w:val="00650305"/>
    <w:rsid w:val="006516AF"/>
    <w:rsid w:val="006520A4"/>
    <w:rsid w:val="00653480"/>
    <w:rsid w:val="00653BCB"/>
    <w:rsid w:val="00655DE6"/>
    <w:rsid w:val="00657100"/>
    <w:rsid w:val="00660881"/>
    <w:rsid w:val="006619DF"/>
    <w:rsid w:val="00661B4D"/>
    <w:rsid w:val="00661DBA"/>
    <w:rsid w:val="00663799"/>
    <w:rsid w:val="00665236"/>
    <w:rsid w:val="00665618"/>
    <w:rsid w:val="00666568"/>
    <w:rsid w:val="00667B73"/>
    <w:rsid w:val="00667D06"/>
    <w:rsid w:val="00667EF0"/>
    <w:rsid w:val="006717BE"/>
    <w:rsid w:val="00671BB7"/>
    <w:rsid w:val="006741CD"/>
    <w:rsid w:val="0067477B"/>
    <w:rsid w:val="0067577F"/>
    <w:rsid w:val="006762E5"/>
    <w:rsid w:val="00676564"/>
    <w:rsid w:val="0067710F"/>
    <w:rsid w:val="00677B62"/>
    <w:rsid w:val="00677E09"/>
    <w:rsid w:val="006809E4"/>
    <w:rsid w:val="006812FB"/>
    <w:rsid w:val="0068178E"/>
    <w:rsid w:val="006818BC"/>
    <w:rsid w:val="00681B09"/>
    <w:rsid w:val="006824DD"/>
    <w:rsid w:val="0068288C"/>
    <w:rsid w:val="006832E6"/>
    <w:rsid w:val="00684B2C"/>
    <w:rsid w:val="00684B7F"/>
    <w:rsid w:val="006851DE"/>
    <w:rsid w:val="00685499"/>
    <w:rsid w:val="00686999"/>
    <w:rsid w:val="006878C0"/>
    <w:rsid w:val="006901A9"/>
    <w:rsid w:val="006907DA"/>
    <w:rsid w:val="00690C57"/>
    <w:rsid w:val="00691F29"/>
    <w:rsid w:val="00692A12"/>
    <w:rsid w:val="00693C7A"/>
    <w:rsid w:val="006940FD"/>
    <w:rsid w:val="006944CA"/>
    <w:rsid w:val="006977E8"/>
    <w:rsid w:val="006A1DE4"/>
    <w:rsid w:val="006A22FE"/>
    <w:rsid w:val="006A2429"/>
    <w:rsid w:val="006A28A9"/>
    <w:rsid w:val="006A4006"/>
    <w:rsid w:val="006A55C9"/>
    <w:rsid w:val="006B388D"/>
    <w:rsid w:val="006B391F"/>
    <w:rsid w:val="006B3BD5"/>
    <w:rsid w:val="006B3D1E"/>
    <w:rsid w:val="006B47FA"/>
    <w:rsid w:val="006B4FE7"/>
    <w:rsid w:val="006B525E"/>
    <w:rsid w:val="006B58E2"/>
    <w:rsid w:val="006B65B9"/>
    <w:rsid w:val="006B6E19"/>
    <w:rsid w:val="006B6EF9"/>
    <w:rsid w:val="006C0521"/>
    <w:rsid w:val="006C2C58"/>
    <w:rsid w:val="006C4176"/>
    <w:rsid w:val="006C42BF"/>
    <w:rsid w:val="006C46C4"/>
    <w:rsid w:val="006C73BB"/>
    <w:rsid w:val="006C7766"/>
    <w:rsid w:val="006C7FFC"/>
    <w:rsid w:val="006D252D"/>
    <w:rsid w:val="006D3C9E"/>
    <w:rsid w:val="006D4882"/>
    <w:rsid w:val="006D4F92"/>
    <w:rsid w:val="006D5C71"/>
    <w:rsid w:val="006D65FC"/>
    <w:rsid w:val="006D72A5"/>
    <w:rsid w:val="006D7FE1"/>
    <w:rsid w:val="006E0274"/>
    <w:rsid w:val="006E21D9"/>
    <w:rsid w:val="006E21DB"/>
    <w:rsid w:val="006E2ED6"/>
    <w:rsid w:val="006E3EC2"/>
    <w:rsid w:val="006E4692"/>
    <w:rsid w:val="006E5EC5"/>
    <w:rsid w:val="006E746D"/>
    <w:rsid w:val="006E7E5A"/>
    <w:rsid w:val="006F0AC1"/>
    <w:rsid w:val="006F10B0"/>
    <w:rsid w:val="006F15BA"/>
    <w:rsid w:val="006F1A33"/>
    <w:rsid w:val="006F1BE8"/>
    <w:rsid w:val="006F46FF"/>
    <w:rsid w:val="006F5D2B"/>
    <w:rsid w:val="006F61E0"/>
    <w:rsid w:val="006F670C"/>
    <w:rsid w:val="006F7458"/>
    <w:rsid w:val="006F75A4"/>
    <w:rsid w:val="006F75AC"/>
    <w:rsid w:val="007011F6"/>
    <w:rsid w:val="007032C7"/>
    <w:rsid w:val="007034D8"/>
    <w:rsid w:val="00704F2E"/>
    <w:rsid w:val="00705603"/>
    <w:rsid w:val="00705B68"/>
    <w:rsid w:val="007069ED"/>
    <w:rsid w:val="00707333"/>
    <w:rsid w:val="007074BD"/>
    <w:rsid w:val="007101A7"/>
    <w:rsid w:val="00711FFA"/>
    <w:rsid w:val="007125C9"/>
    <w:rsid w:val="00712A3D"/>
    <w:rsid w:val="00712BFC"/>
    <w:rsid w:val="00712CF0"/>
    <w:rsid w:val="007135DD"/>
    <w:rsid w:val="00713E09"/>
    <w:rsid w:val="00713FAE"/>
    <w:rsid w:val="007149F1"/>
    <w:rsid w:val="007150D2"/>
    <w:rsid w:val="00715877"/>
    <w:rsid w:val="00715E7A"/>
    <w:rsid w:val="00716A9E"/>
    <w:rsid w:val="00717AD3"/>
    <w:rsid w:val="00717B5B"/>
    <w:rsid w:val="00717E41"/>
    <w:rsid w:val="007206FF"/>
    <w:rsid w:val="00721458"/>
    <w:rsid w:val="007215C9"/>
    <w:rsid w:val="00721B72"/>
    <w:rsid w:val="00721FBD"/>
    <w:rsid w:val="007226E4"/>
    <w:rsid w:val="00724016"/>
    <w:rsid w:val="00724229"/>
    <w:rsid w:val="00724C60"/>
    <w:rsid w:val="00724CF7"/>
    <w:rsid w:val="00724EEC"/>
    <w:rsid w:val="0073247A"/>
    <w:rsid w:val="0073344A"/>
    <w:rsid w:val="00733466"/>
    <w:rsid w:val="00734476"/>
    <w:rsid w:val="00741447"/>
    <w:rsid w:val="00741AAC"/>
    <w:rsid w:val="0074214A"/>
    <w:rsid w:val="00742FE1"/>
    <w:rsid w:val="00743D59"/>
    <w:rsid w:val="00743DF6"/>
    <w:rsid w:val="00750EAD"/>
    <w:rsid w:val="00752474"/>
    <w:rsid w:val="00752E47"/>
    <w:rsid w:val="00752E54"/>
    <w:rsid w:val="007530A2"/>
    <w:rsid w:val="007530D8"/>
    <w:rsid w:val="00753363"/>
    <w:rsid w:val="00755AFC"/>
    <w:rsid w:val="007565AB"/>
    <w:rsid w:val="00761599"/>
    <w:rsid w:val="0076175A"/>
    <w:rsid w:val="00761F75"/>
    <w:rsid w:val="00762AE7"/>
    <w:rsid w:val="007643EA"/>
    <w:rsid w:val="007657C3"/>
    <w:rsid w:val="00766758"/>
    <w:rsid w:val="007671FD"/>
    <w:rsid w:val="00767FC8"/>
    <w:rsid w:val="00770936"/>
    <w:rsid w:val="00771895"/>
    <w:rsid w:val="00774D3C"/>
    <w:rsid w:val="007750F7"/>
    <w:rsid w:val="007755DF"/>
    <w:rsid w:val="00775B72"/>
    <w:rsid w:val="007770FD"/>
    <w:rsid w:val="007771C1"/>
    <w:rsid w:val="007773CA"/>
    <w:rsid w:val="007779A8"/>
    <w:rsid w:val="007809F4"/>
    <w:rsid w:val="007809FB"/>
    <w:rsid w:val="00781355"/>
    <w:rsid w:val="00781635"/>
    <w:rsid w:val="0078223C"/>
    <w:rsid w:val="00782706"/>
    <w:rsid w:val="00782D1E"/>
    <w:rsid w:val="00784D7A"/>
    <w:rsid w:val="0078628C"/>
    <w:rsid w:val="007873E9"/>
    <w:rsid w:val="00791674"/>
    <w:rsid w:val="00791B08"/>
    <w:rsid w:val="00791E88"/>
    <w:rsid w:val="00792143"/>
    <w:rsid w:val="007922DA"/>
    <w:rsid w:val="0079579E"/>
    <w:rsid w:val="0079672F"/>
    <w:rsid w:val="0079787E"/>
    <w:rsid w:val="00797C0F"/>
    <w:rsid w:val="007A04E7"/>
    <w:rsid w:val="007A06CC"/>
    <w:rsid w:val="007A135E"/>
    <w:rsid w:val="007A2028"/>
    <w:rsid w:val="007A2BF8"/>
    <w:rsid w:val="007A6736"/>
    <w:rsid w:val="007A6F09"/>
    <w:rsid w:val="007A6FFF"/>
    <w:rsid w:val="007A78DC"/>
    <w:rsid w:val="007B041D"/>
    <w:rsid w:val="007B32B0"/>
    <w:rsid w:val="007B3C74"/>
    <w:rsid w:val="007B448F"/>
    <w:rsid w:val="007B4A42"/>
    <w:rsid w:val="007B50BC"/>
    <w:rsid w:val="007B644A"/>
    <w:rsid w:val="007B6B32"/>
    <w:rsid w:val="007B6E51"/>
    <w:rsid w:val="007B7163"/>
    <w:rsid w:val="007B74B0"/>
    <w:rsid w:val="007B7922"/>
    <w:rsid w:val="007C0400"/>
    <w:rsid w:val="007C078E"/>
    <w:rsid w:val="007C2B18"/>
    <w:rsid w:val="007C304E"/>
    <w:rsid w:val="007C4AF4"/>
    <w:rsid w:val="007C4DD9"/>
    <w:rsid w:val="007C5433"/>
    <w:rsid w:val="007C614F"/>
    <w:rsid w:val="007C6C5A"/>
    <w:rsid w:val="007C6F39"/>
    <w:rsid w:val="007D0935"/>
    <w:rsid w:val="007D1B2E"/>
    <w:rsid w:val="007D1B6B"/>
    <w:rsid w:val="007D2422"/>
    <w:rsid w:val="007D26F1"/>
    <w:rsid w:val="007D2DA0"/>
    <w:rsid w:val="007D35C9"/>
    <w:rsid w:val="007D375D"/>
    <w:rsid w:val="007D3DCC"/>
    <w:rsid w:val="007D4332"/>
    <w:rsid w:val="007D4A06"/>
    <w:rsid w:val="007D4B37"/>
    <w:rsid w:val="007D572C"/>
    <w:rsid w:val="007D61C5"/>
    <w:rsid w:val="007D6F1D"/>
    <w:rsid w:val="007D7246"/>
    <w:rsid w:val="007E1411"/>
    <w:rsid w:val="007E1F22"/>
    <w:rsid w:val="007E2D7B"/>
    <w:rsid w:val="007E3007"/>
    <w:rsid w:val="007E31A1"/>
    <w:rsid w:val="007E4427"/>
    <w:rsid w:val="007E4EB7"/>
    <w:rsid w:val="007E5FDA"/>
    <w:rsid w:val="007E6E4A"/>
    <w:rsid w:val="007E730C"/>
    <w:rsid w:val="007E7BB4"/>
    <w:rsid w:val="007F0C2F"/>
    <w:rsid w:val="007F1613"/>
    <w:rsid w:val="007F28F7"/>
    <w:rsid w:val="007F2BC0"/>
    <w:rsid w:val="007F434A"/>
    <w:rsid w:val="007F5BA9"/>
    <w:rsid w:val="007F5D0B"/>
    <w:rsid w:val="007F6D78"/>
    <w:rsid w:val="007F6FC9"/>
    <w:rsid w:val="007F723F"/>
    <w:rsid w:val="007F7C25"/>
    <w:rsid w:val="008027B0"/>
    <w:rsid w:val="00802D0D"/>
    <w:rsid w:val="008035D8"/>
    <w:rsid w:val="008058C4"/>
    <w:rsid w:val="0080631B"/>
    <w:rsid w:val="00806DA8"/>
    <w:rsid w:val="00806EEA"/>
    <w:rsid w:val="008100E0"/>
    <w:rsid w:val="008106EF"/>
    <w:rsid w:val="008114B6"/>
    <w:rsid w:val="0081168B"/>
    <w:rsid w:val="0081169E"/>
    <w:rsid w:val="0081185C"/>
    <w:rsid w:val="00812421"/>
    <w:rsid w:val="00812E90"/>
    <w:rsid w:val="00815324"/>
    <w:rsid w:val="0081541D"/>
    <w:rsid w:val="0081542C"/>
    <w:rsid w:val="00815D21"/>
    <w:rsid w:val="008161E0"/>
    <w:rsid w:val="008164EC"/>
    <w:rsid w:val="008171CD"/>
    <w:rsid w:val="00817E62"/>
    <w:rsid w:val="00822169"/>
    <w:rsid w:val="0082222D"/>
    <w:rsid w:val="008225BE"/>
    <w:rsid w:val="00822C29"/>
    <w:rsid w:val="00823273"/>
    <w:rsid w:val="0082369E"/>
    <w:rsid w:val="008239FC"/>
    <w:rsid w:val="00825153"/>
    <w:rsid w:val="00825D88"/>
    <w:rsid w:val="00826348"/>
    <w:rsid w:val="0082640E"/>
    <w:rsid w:val="00827589"/>
    <w:rsid w:val="00830296"/>
    <w:rsid w:val="00832241"/>
    <w:rsid w:val="008327F1"/>
    <w:rsid w:val="00833943"/>
    <w:rsid w:val="00835CA2"/>
    <w:rsid w:val="0083652C"/>
    <w:rsid w:val="008371CC"/>
    <w:rsid w:val="00837228"/>
    <w:rsid w:val="00837737"/>
    <w:rsid w:val="00840DA1"/>
    <w:rsid w:val="0084142B"/>
    <w:rsid w:val="00841430"/>
    <w:rsid w:val="0084239E"/>
    <w:rsid w:val="0084261A"/>
    <w:rsid w:val="00842B76"/>
    <w:rsid w:val="00844134"/>
    <w:rsid w:val="00844ACC"/>
    <w:rsid w:val="008456DA"/>
    <w:rsid w:val="00846652"/>
    <w:rsid w:val="008469C1"/>
    <w:rsid w:val="008471DD"/>
    <w:rsid w:val="008473D8"/>
    <w:rsid w:val="00850815"/>
    <w:rsid w:val="00850988"/>
    <w:rsid w:val="008516D1"/>
    <w:rsid w:val="008518FB"/>
    <w:rsid w:val="00851AD1"/>
    <w:rsid w:val="00852F78"/>
    <w:rsid w:val="00853ABA"/>
    <w:rsid w:val="00853CEB"/>
    <w:rsid w:val="00853FA7"/>
    <w:rsid w:val="008545FD"/>
    <w:rsid w:val="00854A99"/>
    <w:rsid w:val="00854F86"/>
    <w:rsid w:val="00855561"/>
    <w:rsid w:val="00856A10"/>
    <w:rsid w:val="0086012F"/>
    <w:rsid w:val="00860FA6"/>
    <w:rsid w:val="00861BE9"/>
    <w:rsid w:val="00862114"/>
    <w:rsid w:val="00864E28"/>
    <w:rsid w:val="00867C39"/>
    <w:rsid w:val="0087070F"/>
    <w:rsid w:val="008715DE"/>
    <w:rsid w:val="00872AE9"/>
    <w:rsid w:val="0087302E"/>
    <w:rsid w:val="008736C3"/>
    <w:rsid w:val="008745AE"/>
    <w:rsid w:val="008747DA"/>
    <w:rsid w:val="008749D1"/>
    <w:rsid w:val="00875038"/>
    <w:rsid w:val="00875B7E"/>
    <w:rsid w:val="00875B87"/>
    <w:rsid w:val="0087647D"/>
    <w:rsid w:val="008764E6"/>
    <w:rsid w:val="0087658F"/>
    <w:rsid w:val="00876AB5"/>
    <w:rsid w:val="0087790C"/>
    <w:rsid w:val="00877C05"/>
    <w:rsid w:val="0088013C"/>
    <w:rsid w:val="0088097A"/>
    <w:rsid w:val="00881A16"/>
    <w:rsid w:val="00882125"/>
    <w:rsid w:val="00883368"/>
    <w:rsid w:val="00883773"/>
    <w:rsid w:val="00886004"/>
    <w:rsid w:val="008867C4"/>
    <w:rsid w:val="00886FC7"/>
    <w:rsid w:val="0088780C"/>
    <w:rsid w:val="00887C26"/>
    <w:rsid w:val="0089047A"/>
    <w:rsid w:val="00890CC0"/>
    <w:rsid w:val="00893EBE"/>
    <w:rsid w:val="008955A7"/>
    <w:rsid w:val="008957AB"/>
    <w:rsid w:val="00895E01"/>
    <w:rsid w:val="00897683"/>
    <w:rsid w:val="008A03C7"/>
    <w:rsid w:val="008A0F0A"/>
    <w:rsid w:val="008A15F4"/>
    <w:rsid w:val="008A1B8E"/>
    <w:rsid w:val="008A212E"/>
    <w:rsid w:val="008A374D"/>
    <w:rsid w:val="008A3F38"/>
    <w:rsid w:val="008A555A"/>
    <w:rsid w:val="008A5821"/>
    <w:rsid w:val="008A58A8"/>
    <w:rsid w:val="008A5DA4"/>
    <w:rsid w:val="008A77CF"/>
    <w:rsid w:val="008B03D0"/>
    <w:rsid w:val="008B111F"/>
    <w:rsid w:val="008B1C56"/>
    <w:rsid w:val="008B3A62"/>
    <w:rsid w:val="008B3F39"/>
    <w:rsid w:val="008B5A18"/>
    <w:rsid w:val="008B5A6B"/>
    <w:rsid w:val="008B6200"/>
    <w:rsid w:val="008B620C"/>
    <w:rsid w:val="008B7039"/>
    <w:rsid w:val="008B7C98"/>
    <w:rsid w:val="008C0FA1"/>
    <w:rsid w:val="008C14D1"/>
    <w:rsid w:val="008C1F2E"/>
    <w:rsid w:val="008C59A4"/>
    <w:rsid w:val="008D153E"/>
    <w:rsid w:val="008D1C4E"/>
    <w:rsid w:val="008D31FC"/>
    <w:rsid w:val="008D34A0"/>
    <w:rsid w:val="008D4A8D"/>
    <w:rsid w:val="008D55B1"/>
    <w:rsid w:val="008D6196"/>
    <w:rsid w:val="008E0C61"/>
    <w:rsid w:val="008E2950"/>
    <w:rsid w:val="008E303E"/>
    <w:rsid w:val="008E4BAE"/>
    <w:rsid w:val="008E4EA1"/>
    <w:rsid w:val="008E6859"/>
    <w:rsid w:val="008E6A12"/>
    <w:rsid w:val="008E70C0"/>
    <w:rsid w:val="008E76E3"/>
    <w:rsid w:val="008E78BE"/>
    <w:rsid w:val="008E7DA1"/>
    <w:rsid w:val="008F05D6"/>
    <w:rsid w:val="008F0FBA"/>
    <w:rsid w:val="008F1986"/>
    <w:rsid w:val="008F2BE3"/>
    <w:rsid w:val="008F31C3"/>
    <w:rsid w:val="008F3DAB"/>
    <w:rsid w:val="008F5D40"/>
    <w:rsid w:val="008F5E9B"/>
    <w:rsid w:val="008F5FE0"/>
    <w:rsid w:val="008F7388"/>
    <w:rsid w:val="008F7690"/>
    <w:rsid w:val="008F779D"/>
    <w:rsid w:val="0090173E"/>
    <w:rsid w:val="00901F81"/>
    <w:rsid w:val="00902D56"/>
    <w:rsid w:val="00903735"/>
    <w:rsid w:val="009051F8"/>
    <w:rsid w:val="009059BB"/>
    <w:rsid w:val="00907015"/>
    <w:rsid w:val="00907D94"/>
    <w:rsid w:val="00912168"/>
    <w:rsid w:val="0091351A"/>
    <w:rsid w:val="00913A14"/>
    <w:rsid w:val="00915024"/>
    <w:rsid w:val="009163A6"/>
    <w:rsid w:val="009169B7"/>
    <w:rsid w:val="00920486"/>
    <w:rsid w:val="009206E5"/>
    <w:rsid w:val="00921EBC"/>
    <w:rsid w:val="00921F1B"/>
    <w:rsid w:val="00922729"/>
    <w:rsid w:val="009253AE"/>
    <w:rsid w:val="0092564B"/>
    <w:rsid w:val="00926A44"/>
    <w:rsid w:val="00927518"/>
    <w:rsid w:val="00933862"/>
    <w:rsid w:val="00936422"/>
    <w:rsid w:val="00937DD0"/>
    <w:rsid w:val="009403C4"/>
    <w:rsid w:val="009406A1"/>
    <w:rsid w:val="0094195B"/>
    <w:rsid w:val="00941DB4"/>
    <w:rsid w:val="00943AF7"/>
    <w:rsid w:val="0094449A"/>
    <w:rsid w:val="009457FA"/>
    <w:rsid w:val="00946B5E"/>
    <w:rsid w:val="00947547"/>
    <w:rsid w:val="00952588"/>
    <w:rsid w:val="009534D5"/>
    <w:rsid w:val="00953BA7"/>
    <w:rsid w:val="00954C4C"/>
    <w:rsid w:val="00954FE6"/>
    <w:rsid w:val="00956406"/>
    <w:rsid w:val="00956D7B"/>
    <w:rsid w:val="009576F1"/>
    <w:rsid w:val="00961266"/>
    <w:rsid w:val="0096189A"/>
    <w:rsid w:val="009623F2"/>
    <w:rsid w:val="00962424"/>
    <w:rsid w:val="00963177"/>
    <w:rsid w:val="009644C4"/>
    <w:rsid w:val="00965FE1"/>
    <w:rsid w:val="00966C4C"/>
    <w:rsid w:val="00967489"/>
    <w:rsid w:val="00970200"/>
    <w:rsid w:val="00970A33"/>
    <w:rsid w:val="00971D40"/>
    <w:rsid w:val="00972299"/>
    <w:rsid w:val="00973679"/>
    <w:rsid w:val="00976ADE"/>
    <w:rsid w:val="00976F00"/>
    <w:rsid w:val="009777A6"/>
    <w:rsid w:val="00977A3B"/>
    <w:rsid w:val="009806A3"/>
    <w:rsid w:val="00980AA1"/>
    <w:rsid w:val="00981089"/>
    <w:rsid w:val="0098115C"/>
    <w:rsid w:val="00981238"/>
    <w:rsid w:val="00982102"/>
    <w:rsid w:val="00982532"/>
    <w:rsid w:val="0098256A"/>
    <w:rsid w:val="009835F3"/>
    <w:rsid w:val="009836E1"/>
    <w:rsid w:val="009838F4"/>
    <w:rsid w:val="0098432C"/>
    <w:rsid w:val="009863D5"/>
    <w:rsid w:val="0098664B"/>
    <w:rsid w:val="009868DE"/>
    <w:rsid w:val="009877CE"/>
    <w:rsid w:val="00991489"/>
    <w:rsid w:val="00991E0A"/>
    <w:rsid w:val="00992525"/>
    <w:rsid w:val="009935F1"/>
    <w:rsid w:val="0099511C"/>
    <w:rsid w:val="00995C2C"/>
    <w:rsid w:val="009A0034"/>
    <w:rsid w:val="009A04AF"/>
    <w:rsid w:val="009A04EC"/>
    <w:rsid w:val="009A071A"/>
    <w:rsid w:val="009A08FB"/>
    <w:rsid w:val="009A0F11"/>
    <w:rsid w:val="009A24A0"/>
    <w:rsid w:val="009A341D"/>
    <w:rsid w:val="009A3E39"/>
    <w:rsid w:val="009A6802"/>
    <w:rsid w:val="009A75A9"/>
    <w:rsid w:val="009A7C4D"/>
    <w:rsid w:val="009B04F1"/>
    <w:rsid w:val="009B304D"/>
    <w:rsid w:val="009B33DB"/>
    <w:rsid w:val="009B3D02"/>
    <w:rsid w:val="009B586C"/>
    <w:rsid w:val="009B5CEC"/>
    <w:rsid w:val="009C0360"/>
    <w:rsid w:val="009C0AD2"/>
    <w:rsid w:val="009C0D42"/>
    <w:rsid w:val="009C2111"/>
    <w:rsid w:val="009C2814"/>
    <w:rsid w:val="009C30C0"/>
    <w:rsid w:val="009C46E5"/>
    <w:rsid w:val="009C52A8"/>
    <w:rsid w:val="009C7D91"/>
    <w:rsid w:val="009C7E14"/>
    <w:rsid w:val="009D0552"/>
    <w:rsid w:val="009D0D5D"/>
    <w:rsid w:val="009D10AA"/>
    <w:rsid w:val="009D12DF"/>
    <w:rsid w:val="009D1476"/>
    <w:rsid w:val="009D153F"/>
    <w:rsid w:val="009D1EB8"/>
    <w:rsid w:val="009D21F0"/>
    <w:rsid w:val="009D41CB"/>
    <w:rsid w:val="009D5830"/>
    <w:rsid w:val="009D6593"/>
    <w:rsid w:val="009E034E"/>
    <w:rsid w:val="009E08AB"/>
    <w:rsid w:val="009E0F0D"/>
    <w:rsid w:val="009E1061"/>
    <w:rsid w:val="009E5FC3"/>
    <w:rsid w:val="009E6373"/>
    <w:rsid w:val="009E7355"/>
    <w:rsid w:val="009F211D"/>
    <w:rsid w:val="009F2361"/>
    <w:rsid w:val="009F3CF5"/>
    <w:rsid w:val="009F4FF8"/>
    <w:rsid w:val="00A005AD"/>
    <w:rsid w:val="00A01007"/>
    <w:rsid w:val="00A01F0C"/>
    <w:rsid w:val="00A0238E"/>
    <w:rsid w:val="00A030F3"/>
    <w:rsid w:val="00A044EF"/>
    <w:rsid w:val="00A0706D"/>
    <w:rsid w:val="00A10A03"/>
    <w:rsid w:val="00A11ACE"/>
    <w:rsid w:val="00A12521"/>
    <w:rsid w:val="00A1488C"/>
    <w:rsid w:val="00A15481"/>
    <w:rsid w:val="00A155F2"/>
    <w:rsid w:val="00A158B9"/>
    <w:rsid w:val="00A167D0"/>
    <w:rsid w:val="00A16DBE"/>
    <w:rsid w:val="00A20C25"/>
    <w:rsid w:val="00A21290"/>
    <w:rsid w:val="00A21894"/>
    <w:rsid w:val="00A226CD"/>
    <w:rsid w:val="00A23A1E"/>
    <w:rsid w:val="00A23FB7"/>
    <w:rsid w:val="00A25755"/>
    <w:rsid w:val="00A25BA5"/>
    <w:rsid w:val="00A25F21"/>
    <w:rsid w:val="00A26ED8"/>
    <w:rsid w:val="00A270B2"/>
    <w:rsid w:val="00A270CF"/>
    <w:rsid w:val="00A313A5"/>
    <w:rsid w:val="00A313B7"/>
    <w:rsid w:val="00A31BFC"/>
    <w:rsid w:val="00A3298D"/>
    <w:rsid w:val="00A32D9C"/>
    <w:rsid w:val="00A32E6A"/>
    <w:rsid w:val="00A3317F"/>
    <w:rsid w:val="00A333D0"/>
    <w:rsid w:val="00A33611"/>
    <w:rsid w:val="00A34335"/>
    <w:rsid w:val="00A356DF"/>
    <w:rsid w:val="00A3668C"/>
    <w:rsid w:val="00A366B4"/>
    <w:rsid w:val="00A37D98"/>
    <w:rsid w:val="00A440A7"/>
    <w:rsid w:val="00A445B9"/>
    <w:rsid w:val="00A4548F"/>
    <w:rsid w:val="00A45903"/>
    <w:rsid w:val="00A5185D"/>
    <w:rsid w:val="00A5259A"/>
    <w:rsid w:val="00A5266F"/>
    <w:rsid w:val="00A54032"/>
    <w:rsid w:val="00A5487C"/>
    <w:rsid w:val="00A61488"/>
    <w:rsid w:val="00A61870"/>
    <w:rsid w:val="00A626D3"/>
    <w:rsid w:val="00A63DEC"/>
    <w:rsid w:val="00A65012"/>
    <w:rsid w:val="00A66FE2"/>
    <w:rsid w:val="00A70CFB"/>
    <w:rsid w:val="00A724BA"/>
    <w:rsid w:val="00A73B63"/>
    <w:rsid w:val="00A7655E"/>
    <w:rsid w:val="00A76C52"/>
    <w:rsid w:val="00A774B2"/>
    <w:rsid w:val="00A77D0A"/>
    <w:rsid w:val="00A80CBD"/>
    <w:rsid w:val="00A82974"/>
    <w:rsid w:val="00A8377F"/>
    <w:rsid w:val="00A83BD4"/>
    <w:rsid w:val="00A83C6F"/>
    <w:rsid w:val="00A845FC"/>
    <w:rsid w:val="00A85B3D"/>
    <w:rsid w:val="00A85C06"/>
    <w:rsid w:val="00A862C9"/>
    <w:rsid w:val="00A86EDD"/>
    <w:rsid w:val="00A90AD1"/>
    <w:rsid w:val="00A91A90"/>
    <w:rsid w:val="00A921FE"/>
    <w:rsid w:val="00A931BA"/>
    <w:rsid w:val="00A936F8"/>
    <w:rsid w:val="00A9391E"/>
    <w:rsid w:val="00A93949"/>
    <w:rsid w:val="00A94D40"/>
    <w:rsid w:val="00A952C9"/>
    <w:rsid w:val="00A95D92"/>
    <w:rsid w:val="00AA0496"/>
    <w:rsid w:val="00AA2244"/>
    <w:rsid w:val="00AA287B"/>
    <w:rsid w:val="00AA28EF"/>
    <w:rsid w:val="00AA36EC"/>
    <w:rsid w:val="00AA3A38"/>
    <w:rsid w:val="00AA4D02"/>
    <w:rsid w:val="00AA7E04"/>
    <w:rsid w:val="00AB0252"/>
    <w:rsid w:val="00AB0CFA"/>
    <w:rsid w:val="00AB1E1B"/>
    <w:rsid w:val="00AB20F2"/>
    <w:rsid w:val="00AB270B"/>
    <w:rsid w:val="00AB39D4"/>
    <w:rsid w:val="00AB3BB2"/>
    <w:rsid w:val="00AB3C7D"/>
    <w:rsid w:val="00AB4647"/>
    <w:rsid w:val="00AB5E0D"/>
    <w:rsid w:val="00AB6927"/>
    <w:rsid w:val="00AC0615"/>
    <w:rsid w:val="00AC07E1"/>
    <w:rsid w:val="00AC0C31"/>
    <w:rsid w:val="00AC1D5D"/>
    <w:rsid w:val="00AC239F"/>
    <w:rsid w:val="00AC2AF9"/>
    <w:rsid w:val="00AC3AD1"/>
    <w:rsid w:val="00AC4B27"/>
    <w:rsid w:val="00AC6C6E"/>
    <w:rsid w:val="00AD20F0"/>
    <w:rsid w:val="00AD24CA"/>
    <w:rsid w:val="00AD2FB2"/>
    <w:rsid w:val="00AD4372"/>
    <w:rsid w:val="00AD44A3"/>
    <w:rsid w:val="00AD4E3D"/>
    <w:rsid w:val="00AD6D2A"/>
    <w:rsid w:val="00AE1123"/>
    <w:rsid w:val="00AE1371"/>
    <w:rsid w:val="00AE1FEA"/>
    <w:rsid w:val="00AE235F"/>
    <w:rsid w:val="00AE297D"/>
    <w:rsid w:val="00AE5CD2"/>
    <w:rsid w:val="00AE6491"/>
    <w:rsid w:val="00AE6B8C"/>
    <w:rsid w:val="00AE7360"/>
    <w:rsid w:val="00AE7946"/>
    <w:rsid w:val="00AE7D09"/>
    <w:rsid w:val="00AE7D7C"/>
    <w:rsid w:val="00AF00D6"/>
    <w:rsid w:val="00AF0E00"/>
    <w:rsid w:val="00AF163E"/>
    <w:rsid w:val="00AF21FE"/>
    <w:rsid w:val="00AF2A78"/>
    <w:rsid w:val="00AF387F"/>
    <w:rsid w:val="00AF54D8"/>
    <w:rsid w:val="00AF7313"/>
    <w:rsid w:val="00AF7354"/>
    <w:rsid w:val="00B010FB"/>
    <w:rsid w:val="00B014F5"/>
    <w:rsid w:val="00B0178C"/>
    <w:rsid w:val="00B01A19"/>
    <w:rsid w:val="00B023A0"/>
    <w:rsid w:val="00B04948"/>
    <w:rsid w:val="00B05107"/>
    <w:rsid w:val="00B06353"/>
    <w:rsid w:val="00B0796A"/>
    <w:rsid w:val="00B0799B"/>
    <w:rsid w:val="00B07F24"/>
    <w:rsid w:val="00B1046A"/>
    <w:rsid w:val="00B11B90"/>
    <w:rsid w:val="00B12CD6"/>
    <w:rsid w:val="00B134E8"/>
    <w:rsid w:val="00B138DB"/>
    <w:rsid w:val="00B1533C"/>
    <w:rsid w:val="00B17712"/>
    <w:rsid w:val="00B1778F"/>
    <w:rsid w:val="00B208BF"/>
    <w:rsid w:val="00B22468"/>
    <w:rsid w:val="00B226AC"/>
    <w:rsid w:val="00B2303B"/>
    <w:rsid w:val="00B231E4"/>
    <w:rsid w:val="00B24042"/>
    <w:rsid w:val="00B261FA"/>
    <w:rsid w:val="00B26AB5"/>
    <w:rsid w:val="00B304DA"/>
    <w:rsid w:val="00B30601"/>
    <w:rsid w:val="00B30D2F"/>
    <w:rsid w:val="00B322D1"/>
    <w:rsid w:val="00B3301C"/>
    <w:rsid w:val="00B338A1"/>
    <w:rsid w:val="00B33961"/>
    <w:rsid w:val="00B33D6C"/>
    <w:rsid w:val="00B33F04"/>
    <w:rsid w:val="00B351C0"/>
    <w:rsid w:val="00B35CB9"/>
    <w:rsid w:val="00B3630B"/>
    <w:rsid w:val="00B37EC2"/>
    <w:rsid w:val="00B4133E"/>
    <w:rsid w:val="00B415BF"/>
    <w:rsid w:val="00B427F5"/>
    <w:rsid w:val="00B4297D"/>
    <w:rsid w:val="00B434F9"/>
    <w:rsid w:val="00B439E4"/>
    <w:rsid w:val="00B44D50"/>
    <w:rsid w:val="00B45CCA"/>
    <w:rsid w:val="00B460BD"/>
    <w:rsid w:val="00B5009B"/>
    <w:rsid w:val="00B541B3"/>
    <w:rsid w:val="00B547E5"/>
    <w:rsid w:val="00B5593C"/>
    <w:rsid w:val="00B57686"/>
    <w:rsid w:val="00B6288B"/>
    <w:rsid w:val="00B62A63"/>
    <w:rsid w:val="00B62FF1"/>
    <w:rsid w:val="00B6354F"/>
    <w:rsid w:val="00B650B3"/>
    <w:rsid w:val="00B65C3E"/>
    <w:rsid w:val="00B6626A"/>
    <w:rsid w:val="00B668EB"/>
    <w:rsid w:val="00B67521"/>
    <w:rsid w:val="00B71365"/>
    <w:rsid w:val="00B74E5E"/>
    <w:rsid w:val="00B75777"/>
    <w:rsid w:val="00B76047"/>
    <w:rsid w:val="00B776A9"/>
    <w:rsid w:val="00B808CA"/>
    <w:rsid w:val="00B80964"/>
    <w:rsid w:val="00B82271"/>
    <w:rsid w:val="00B822D9"/>
    <w:rsid w:val="00B83D2C"/>
    <w:rsid w:val="00B853DF"/>
    <w:rsid w:val="00B853E2"/>
    <w:rsid w:val="00B86C1B"/>
    <w:rsid w:val="00B86E0A"/>
    <w:rsid w:val="00B90280"/>
    <w:rsid w:val="00B9219A"/>
    <w:rsid w:val="00B923CC"/>
    <w:rsid w:val="00B92734"/>
    <w:rsid w:val="00B93F26"/>
    <w:rsid w:val="00B942D9"/>
    <w:rsid w:val="00B95C43"/>
    <w:rsid w:val="00B9634A"/>
    <w:rsid w:val="00B966D5"/>
    <w:rsid w:val="00B96F98"/>
    <w:rsid w:val="00B97ED8"/>
    <w:rsid w:val="00BA1642"/>
    <w:rsid w:val="00BA19D1"/>
    <w:rsid w:val="00BA202E"/>
    <w:rsid w:val="00BA2D29"/>
    <w:rsid w:val="00BA3686"/>
    <w:rsid w:val="00BA4BA7"/>
    <w:rsid w:val="00BA4DB4"/>
    <w:rsid w:val="00BB0140"/>
    <w:rsid w:val="00BB0B58"/>
    <w:rsid w:val="00BB0C11"/>
    <w:rsid w:val="00BB15E5"/>
    <w:rsid w:val="00BB17AA"/>
    <w:rsid w:val="00BB3874"/>
    <w:rsid w:val="00BB3FEB"/>
    <w:rsid w:val="00BB41F6"/>
    <w:rsid w:val="00BB4378"/>
    <w:rsid w:val="00BB6DD5"/>
    <w:rsid w:val="00BB70F4"/>
    <w:rsid w:val="00BB7761"/>
    <w:rsid w:val="00BC00D3"/>
    <w:rsid w:val="00BC00DB"/>
    <w:rsid w:val="00BC03BD"/>
    <w:rsid w:val="00BC08D7"/>
    <w:rsid w:val="00BC284B"/>
    <w:rsid w:val="00BC285E"/>
    <w:rsid w:val="00BC2A2C"/>
    <w:rsid w:val="00BC2C48"/>
    <w:rsid w:val="00BC4253"/>
    <w:rsid w:val="00BC55B2"/>
    <w:rsid w:val="00BC6472"/>
    <w:rsid w:val="00BC6A29"/>
    <w:rsid w:val="00BD1551"/>
    <w:rsid w:val="00BD25D9"/>
    <w:rsid w:val="00BD38AB"/>
    <w:rsid w:val="00BD3B80"/>
    <w:rsid w:val="00BD3BF3"/>
    <w:rsid w:val="00BD4E98"/>
    <w:rsid w:val="00BD5A6A"/>
    <w:rsid w:val="00BE0236"/>
    <w:rsid w:val="00BE0DB9"/>
    <w:rsid w:val="00BE1B1F"/>
    <w:rsid w:val="00BE1F08"/>
    <w:rsid w:val="00BE27A5"/>
    <w:rsid w:val="00BE38EF"/>
    <w:rsid w:val="00BE4A09"/>
    <w:rsid w:val="00BE4E9F"/>
    <w:rsid w:val="00BE531D"/>
    <w:rsid w:val="00BE751B"/>
    <w:rsid w:val="00BF02E7"/>
    <w:rsid w:val="00BF141C"/>
    <w:rsid w:val="00BF1FC7"/>
    <w:rsid w:val="00BF32EA"/>
    <w:rsid w:val="00BF3559"/>
    <w:rsid w:val="00BF5432"/>
    <w:rsid w:val="00BF5B18"/>
    <w:rsid w:val="00BF5E92"/>
    <w:rsid w:val="00BF65C4"/>
    <w:rsid w:val="00BF75B5"/>
    <w:rsid w:val="00C002CD"/>
    <w:rsid w:val="00C003BC"/>
    <w:rsid w:val="00C01318"/>
    <w:rsid w:val="00C01AA4"/>
    <w:rsid w:val="00C0243D"/>
    <w:rsid w:val="00C02684"/>
    <w:rsid w:val="00C03456"/>
    <w:rsid w:val="00C053EA"/>
    <w:rsid w:val="00C065AD"/>
    <w:rsid w:val="00C1001A"/>
    <w:rsid w:val="00C1009D"/>
    <w:rsid w:val="00C1019B"/>
    <w:rsid w:val="00C10B8A"/>
    <w:rsid w:val="00C11E1B"/>
    <w:rsid w:val="00C12304"/>
    <w:rsid w:val="00C12409"/>
    <w:rsid w:val="00C12EAE"/>
    <w:rsid w:val="00C139D8"/>
    <w:rsid w:val="00C16857"/>
    <w:rsid w:val="00C16991"/>
    <w:rsid w:val="00C16F9D"/>
    <w:rsid w:val="00C17E1D"/>
    <w:rsid w:val="00C21681"/>
    <w:rsid w:val="00C2173A"/>
    <w:rsid w:val="00C21807"/>
    <w:rsid w:val="00C21C6B"/>
    <w:rsid w:val="00C21DC6"/>
    <w:rsid w:val="00C2283D"/>
    <w:rsid w:val="00C25096"/>
    <w:rsid w:val="00C2605D"/>
    <w:rsid w:val="00C30A86"/>
    <w:rsid w:val="00C3114F"/>
    <w:rsid w:val="00C31808"/>
    <w:rsid w:val="00C31A0B"/>
    <w:rsid w:val="00C31D2B"/>
    <w:rsid w:val="00C354B3"/>
    <w:rsid w:val="00C36D8F"/>
    <w:rsid w:val="00C36DD5"/>
    <w:rsid w:val="00C37033"/>
    <w:rsid w:val="00C406CD"/>
    <w:rsid w:val="00C40C70"/>
    <w:rsid w:val="00C40DA6"/>
    <w:rsid w:val="00C42A55"/>
    <w:rsid w:val="00C42E55"/>
    <w:rsid w:val="00C4348F"/>
    <w:rsid w:val="00C43ADF"/>
    <w:rsid w:val="00C43C97"/>
    <w:rsid w:val="00C44D23"/>
    <w:rsid w:val="00C44FAD"/>
    <w:rsid w:val="00C45F51"/>
    <w:rsid w:val="00C502B8"/>
    <w:rsid w:val="00C50A25"/>
    <w:rsid w:val="00C51E12"/>
    <w:rsid w:val="00C5254D"/>
    <w:rsid w:val="00C5288C"/>
    <w:rsid w:val="00C53E69"/>
    <w:rsid w:val="00C53FC3"/>
    <w:rsid w:val="00C54908"/>
    <w:rsid w:val="00C54B75"/>
    <w:rsid w:val="00C54D4A"/>
    <w:rsid w:val="00C55A32"/>
    <w:rsid w:val="00C56BD3"/>
    <w:rsid w:val="00C573E6"/>
    <w:rsid w:val="00C610E6"/>
    <w:rsid w:val="00C61599"/>
    <w:rsid w:val="00C61AC0"/>
    <w:rsid w:val="00C62CCD"/>
    <w:rsid w:val="00C65A7D"/>
    <w:rsid w:val="00C6631C"/>
    <w:rsid w:val="00C66361"/>
    <w:rsid w:val="00C66EF5"/>
    <w:rsid w:val="00C703F2"/>
    <w:rsid w:val="00C71986"/>
    <w:rsid w:val="00C71FA3"/>
    <w:rsid w:val="00C728D0"/>
    <w:rsid w:val="00C741D1"/>
    <w:rsid w:val="00C74AFF"/>
    <w:rsid w:val="00C763BF"/>
    <w:rsid w:val="00C76D85"/>
    <w:rsid w:val="00C80145"/>
    <w:rsid w:val="00C802D6"/>
    <w:rsid w:val="00C81ACB"/>
    <w:rsid w:val="00C836C8"/>
    <w:rsid w:val="00C83AED"/>
    <w:rsid w:val="00C86C20"/>
    <w:rsid w:val="00C86C7F"/>
    <w:rsid w:val="00C87A5E"/>
    <w:rsid w:val="00C9096A"/>
    <w:rsid w:val="00C92561"/>
    <w:rsid w:val="00C9320B"/>
    <w:rsid w:val="00C94278"/>
    <w:rsid w:val="00C95694"/>
    <w:rsid w:val="00C97D89"/>
    <w:rsid w:val="00CA00F7"/>
    <w:rsid w:val="00CA1911"/>
    <w:rsid w:val="00CA2A73"/>
    <w:rsid w:val="00CA33BC"/>
    <w:rsid w:val="00CA5F3F"/>
    <w:rsid w:val="00CA6845"/>
    <w:rsid w:val="00CA7B31"/>
    <w:rsid w:val="00CA7CBA"/>
    <w:rsid w:val="00CB0932"/>
    <w:rsid w:val="00CB0F31"/>
    <w:rsid w:val="00CB1BC3"/>
    <w:rsid w:val="00CB1FFD"/>
    <w:rsid w:val="00CB31DD"/>
    <w:rsid w:val="00CB379C"/>
    <w:rsid w:val="00CB4926"/>
    <w:rsid w:val="00CB4FBF"/>
    <w:rsid w:val="00CB50C7"/>
    <w:rsid w:val="00CB6A29"/>
    <w:rsid w:val="00CC0A81"/>
    <w:rsid w:val="00CC1AAF"/>
    <w:rsid w:val="00CC2150"/>
    <w:rsid w:val="00CC2876"/>
    <w:rsid w:val="00CC2DDA"/>
    <w:rsid w:val="00CC3824"/>
    <w:rsid w:val="00CC4E0F"/>
    <w:rsid w:val="00CC4EDD"/>
    <w:rsid w:val="00CC6A0A"/>
    <w:rsid w:val="00CC6B54"/>
    <w:rsid w:val="00CC79F6"/>
    <w:rsid w:val="00CC7F03"/>
    <w:rsid w:val="00CC7F6F"/>
    <w:rsid w:val="00CD1C91"/>
    <w:rsid w:val="00CD27D4"/>
    <w:rsid w:val="00CD2877"/>
    <w:rsid w:val="00CD2F7A"/>
    <w:rsid w:val="00CD3A7F"/>
    <w:rsid w:val="00CD427E"/>
    <w:rsid w:val="00CD4604"/>
    <w:rsid w:val="00CD4B2F"/>
    <w:rsid w:val="00CD4D05"/>
    <w:rsid w:val="00CD4F6F"/>
    <w:rsid w:val="00CD582F"/>
    <w:rsid w:val="00CD68F2"/>
    <w:rsid w:val="00CD79FE"/>
    <w:rsid w:val="00CD7C32"/>
    <w:rsid w:val="00CE04D0"/>
    <w:rsid w:val="00CE05DB"/>
    <w:rsid w:val="00CE0D9B"/>
    <w:rsid w:val="00CE1692"/>
    <w:rsid w:val="00CE1755"/>
    <w:rsid w:val="00CE2283"/>
    <w:rsid w:val="00CE2E90"/>
    <w:rsid w:val="00CE439B"/>
    <w:rsid w:val="00CE459C"/>
    <w:rsid w:val="00CE5B1A"/>
    <w:rsid w:val="00CE716F"/>
    <w:rsid w:val="00CE7321"/>
    <w:rsid w:val="00CE7BD3"/>
    <w:rsid w:val="00CF0FB2"/>
    <w:rsid w:val="00CF11AF"/>
    <w:rsid w:val="00CF368B"/>
    <w:rsid w:val="00CF389E"/>
    <w:rsid w:val="00CF4E90"/>
    <w:rsid w:val="00D00259"/>
    <w:rsid w:val="00D014A6"/>
    <w:rsid w:val="00D01514"/>
    <w:rsid w:val="00D01E2E"/>
    <w:rsid w:val="00D04873"/>
    <w:rsid w:val="00D04912"/>
    <w:rsid w:val="00D057F1"/>
    <w:rsid w:val="00D05DED"/>
    <w:rsid w:val="00D06F65"/>
    <w:rsid w:val="00D070A0"/>
    <w:rsid w:val="00D1165D"/>
    <w:rsid w:val="00D12E5C"/>
    <w:rsid w:val="00D15F2F"/>
    <w:rsid w:val="00D1667C"/>
    <w:rsid w:val="00D16D73"/>
    <w:rsid w:val="00D179EB"/>
    <w:rsid w:val="00D17DD7"/>
    <w:rsid w:val="00D203C9"/>
    <w:rsid w:val="00D20AC8"/>
    <w:rsid w:val="00D20C4D"/>
    <w:rsid w:val="00D21690"/>
    <w:rsid w:val="00D21D0C"/>
    <w:rsid w:val="00D21FBD"/>
    <w:rsid w:val="00D2220E"/>
    <w:rsid w:val="00D22672"/>
    <w:rsid w:val="00D232F0"/>
    <w:rsid w:val="00D23BA1"/>
    <w:rsid w:val="00D23D17"/>
    <w:rsid w:val="00D2566C"/>
    <w:rsid w:val="00D26010"/>
    <w:rsid w:val="00D27C40"/>
    <w:rsid w:val="00D30B40"/>
    <w:rsid w:val="00D31484"/>
    <w:rsid w:val="00D31A2B"/>
    <w:rsid w:val="00D31FC9"/>
    <w:rsid w:val="00D3495D"/>
    <w:rsid w:val="00D3553A"/>
    <w:rsid w:val="00D356D8"/>
    <w:rsid w:val="00D35DE5"/>
    <w:rsid w:val="00D3630A"/>
    <w:rsid w:val="00D40C2E"/>
    <w:rsid w:val="00D40C5C"/>
    <w:rsid w:val="00D40F69"/>
    <w:rsid w:val="00D44588"/>
    <w:rsid w:val="00D44B31"/>
    <w:rsid w:val="00D45DE9"/>
    <w:rsid w:val="00D45DF4"/>
    <w:rsid w:val="00D469D5"/>
    <w:rsid w:val="00D47B6C"/>
    <w:rsid w:val="00D52EC5"/>
    <w:rsid w:val="00D531E6"/>
    <w:rsid w:val="00D5323D"/>
    <w:rsid w:val="00D5361F"/>
    <w:rsid w:val="00D55F3E"/>
    <w:rsid w:val="00D5778E"/>
    <w:rsid w:val="00D613CB"/>
    <w:rsid w:val="00D614CC"/>
    <w:rsid w:val="00D6176C"/>
    <w:rsid w:val="00D62850"/>
    <w:rsid w:val="00D64674"/>
    <w:rsid w:val="00D648E4"/>
    <w:rsid w:val="00D706C2"/>
    <w:rsid w:val="00D71658"/>
    <w:rsid w:val="00D719BD"/>
    <w:rsid w:val="00D726F9"/>
    <w:rsid w:val="00D735D0"/>
    <w:rsid w:val="00D75359"/>
    <w:rsid w:val="00D7555E"/>
    <w:rsid w:val="00D75B02"/>
    <w:rsid w:val="00D75DAB"/>
    <w:rsid w:val="00D75E43"/>
    <w:rsid w:val="00D768C8"/>
    <w:rsid w:val="00D7783A"/>
    <w:rsid w:val="00D778CF"/>
    <w:rsid w:val="00D801A9"/>
    <w:rsid w:val="00D80FC0"/>
    <w:rsid w:val="00D812B7"/>
    <w:rsid w:val="00D813C4"/>
    <w:rsid w:val="00D8196E"/>
    <w:rsid w:val="00D821EF"/>
    <w:rsid w:val="00D830D1"/>
    <w:rsid w:val="00D8320A"/>
    <w:rsid w:val="00D83688"/>
    <w:rsid w:val="00D83EE9"/>
    <w:rsid w:val="00D857D1"/>
    <w:rsid w:val="00D9049A"/>
    <w:rsid w:val="00D90B96"/>
    <w:rsid w:val="00D913F4"/>
    <w:rsid w:val="00D91D60"/>
    <w:rsid w:val="00D91FA6"/>
    <w:rsid w:val="00D92294"/>
    <w:rsid w:val="00D923F4"/>
    <w:rsid w:val="00D9312F"/>
    <w:rsid w:val="00D9357A"/>
    <w:rsid w:val="00D93DF4"/>
    <w:rsid w:val="00D94546"/>
    <w:rsid w:val="00D956E4"/>
    <w:rsid w:val="00D9646E"/>
    <w:rsid w:val="00D9753D"/>
    <w:rsid w:val="00DA0A15"/>
    <w:rsid w:val="00DA12E4"/>
    <w:rsid w:val="00DA16C0"/>
    <w:rsid w:val="00DA17D3"/>
    <w:rsid w:val="00DA3F49"/>
    <w:rsid w:val="00DA417E"/>
    <w:rsid w:val="00DA4425"/>
    <w:rsid w:val="00DA4978"/>
    <w:rsid w:val="00DA6047"/>
    <w:rsid w:val="00DA6CE6"/>
    <w:rsid w:val="00DA75CD"/>
    <w:rsid w:val="00DA773F"/>
    <w:rsid w:val="00DB0A05"/>
    <w:rsid w:val="00DB1F6B"/>
    <w:rsid w:val="00DB2DC6"/>
    <w:rsid w:val="00DB39B7"/>
    <w:rsid w:val="00DB3B68"/>
    <w:rsid w:val="00DB4221"/>
    <w:rsid w:val="00DB42B3"/>
    <w:rsid w:val="00DB4AC7"/>
    <w:rsid w:val="00DB59D0"/>
    <w:rsid w:val="00DB6220"/>
    <w:rsid w:val="00DB73F3"/>
    <w:rsid w:val="00DB760C"/>
    <w:rsid w:val="00DC063E"/>
    <w:rsid w:val="00DC0830"/>
    <w:rsid w:val="00DC19FA"/>
    <w:rsid w:val="00DC2C25"/>
    <w:rsid w:val="00DC3DD7"/>
    <w:rsid w:val="00DC571F"/>
    <w:rsid w:val="00DD0578"/>
    <w:rsid w:val="00DD0C95"/>
    <w:rsid w:val="00DD4D64"/>
    <w:rsid w:val="00DD6853"/>
    <w:rsid w:val="00DE0137"/>
    <w:rsid w:val="00DE1D54"/>
    <w:rsid w:val="00DE4A24"/>
    <w:rsid w:val="00DE4DC6"/>
    <w:rsid w:val="00DE519F"/>
    <w:rsid w:val="00DE5814"/>
    <w:rsid w:val="00DE58D7"/>
    <w:rsid w:val="00DE78BB"/>
    <w:rsid w:val="00DF2555"/>
    <w:rsid w:val="00DF2C88"/>
    <w:rsid w:val="00DF6A5E"/>
    <w:rsid w:val="00DF6CFC"/>
    <w:rsid w:val="00E01D75"/>
    <w:rsid w:val="00E028D1"/>
    <w:rsid w:val="00E02BFA"/>
    <w:rsid w:val="00E02C70"/>
    <w:rsid w:val="00E042A1"/>
    <w:rsid w:val="00E04332"/>
    <w:rsid w:val="00E04FB3"/>
    <w:rsid w:val="00E07A85"/>
    <w:rsid w:val="00E11800"/>
    <w:rsid w:val="00E118A1"/>
    <w:rsid w:val="00E11A0F"/>
    <w:rsid w:val="00E125E3"/>
    <w:rsid w:val="00E127AA"/>
    <w:rsid w:val="00E135AF"/>
    <w:rsid w:val="00E13696"/>
    <w:rsid w:val="00E138EC"/>
    <w:rsid w:val="00E1505B"/>
    <w:rsid w:val="00E15255"/>
    <w:rsid w:val="00E15366"/>
    <w:rsid w:val="00E16795"/>
    <w:rsid w:val="00E16EB8"/>
    <w:rsid w:val="00E17043"/>
    <w:rsid w:val="00E173CA"/>
    <w:rsid w:val="00E2030B"/>
    <w:rsid w:val="00E20E77"/>
    <w:rsid w:val="00E2121F"/>
    <w:rsid w:val="00E2150A"/>
    <w:rsid w:val="00E218F8"/>
    <w:rsid w:val="00E220C8"/>
    <w:rsid w:val="00E23A54"/>
    <w:rsid w:val="00E23AAC"/>
    <w:rsid w:val="00E24DE6"/>
    <w:rsid w:val="00E25EC3"/>
    <w:rsid w:val="00E25ED9"/>
    <w:rsid w:val="00E30985"/>
    <w:rsid w:val="00E32D1A"/>
    <w:rsid w:val="00E35406"/>
    <w:rsid w:val="00E35D06"/>
    <w:rsid w:val="00E3632B"/>
    <w:rsid w:val="00E368E5"/>
    <w:rsid w:val="00E407B9"/>
    <w:rsid w:val="00E42962"/>
    <w:rsid w:val="00E42A11"/>
    <w:rsid w:val="00E42F2F"/>
    <w:rsid w:val="00E439E8"/>
    <w:rsid w:val="00E45028"/>
    <w:rsid w:val="00E473A5"/>
    <w:rsid w:val="00E4741A"/>
    <w:rsid w:val="00E4774E"/>
    <w:rsid w:val="00E5178B"/>
    <w:rsid w:val="00E52E12"/>
    <w:rsid w:val="00E53EF8"/>
    <w:rsid w:val="00E5428C"/>
    <w:rsid w:val="00E543D5"/>
    <w:rsid w:val="00E55251"/>
    <w:rsid w:val="00E55957"/>
    <w:rsid w:val="00E55B84"/>
    <w:rsid w:val="00E564C7"/>
    <w:rsid w:val="00E60291"/>
    <w:rsid w:val="00E61754"/>
    <w:rsid w:val="00E62AC7"/>
    <w:rsid w:val="00E6361F"/>
    <w:rsid w:val="00E63CB6"/>
    <w:rsid w:val="00E63DBF"/>
    <w:rsid w:val="00E64417"/>
    <w:rsid w:val="00E65723"/>
    <w:rsid w:val="00E6593B"/>
    <w:rsid w:val="00E65F9D"/>
    <w:rsid w:val="00E66544"/>
    <w:rsid w:val="00E66EC9"/>
    <w:rsid w:val="00E6777C"/>
    <w:rsid w:val="00E67F8A"/>
    <w:rsid w:val="00E70393"/>
    <w:rsid w:val="00E7127A"/>
    <w:rsid w:val="00E712F4"/>
    <w:rsid w:val="00E71354"/>
    <w:rsid w:val="00E715B7"/>
    <w:rsid w:val="00E71675"/>
    <w:rsid w:val="00E71F9F"/>
    <w:rsid w:val="00E7356F"/>
    <w:rsid w:val="00E736A5"/>
    <w:rsid w:val="00E73A5C"/>
    <w:rsid w:val="00E7681A"/>
    <w:rsid w:val="00E77683"/>
    <w:rsid w:val="00E77E3A"/>
    <w:rsid w:val="00E8018A"/>
    <w:rsid w:val="00E8045C"/>
    <w:rsid w:val="00E80E10"/>
    <w:rsid w:val="00E8117F"/>
    <w:rsid w:val="00E81802"/>
    <w:rsid w:val="00E84027"/>
    <w:rsid w:val="00E84229"/>
    <w:rsid w:val="00E84991"/>
    <w:rsid w:val="00E85037"/>
    <w:rsid w:val="00E853B7"/>
    <w:rsid w:val="00E85545"/>
    <w:rsid w:val="00E85825"/>
    <w:rsid w:val="00E86DAB"/>
    <w:rsid w:val="00E901EA"/>
    <w:rsid w:val="00E90A66"/>
    <w:rsid w:val="00E91ACF"/>
    <w:rsid w:val="00E92ADD"/>
    <w:rsid w:val="00E93E94"/>
    <w:rsid w:val="00E94A44"/>
    <w:rsid w:val="00E953D0"/>
    <w:rsid w:val="00E956D5"/>
    <w:rsid w:val="00E95C8F"/>
    <w:rsid w:val="00E96432"/>
    <w:rsid w:val="00E96D83"/>
    <w:rsid w:val="00E97B9C"/>
    <w:rsid w:val="00E97EBF"/>
    <w:rsid w:val="00EA21C7"/>
    <w:rsid w:val="00EA282C"/>
    <w:rsid w:val="00EA30D9"/>
    <w:rsid w:val="00EA419D"/>
    <w:rsid w:val="00EA4EC7"/>
    <w:rsid w:val="00EA6739"/>
    <w:rsid w:val="00EA717E"/>
    <w:rsid w:val="00EA77A3"/>
    <w:rsid w:val="00EA7F92"/>
    <w:rsid w:val="00EB1126"/>
    <w:rsid w:val="00EB156D"/>
    <w:rsid w:val="00EB1821"/>
    <w:rsid w:val="00EB1EA5"/>
    <w:rsid w:val="00EB29F4"/>
    <w:rsid w:val="00EB3024"/>
    <w:rsid w:val="00EB39F4"/>
    <w:rsid w:val="00EB3ABA"/>
    <w:rsid w:val="00EB4042"/>
    <w:rsid w:val="00EB4431"/>
    <w:rsid w:val="00EB444C"/>
    <w:rsid w:val="00EB5137"/>
    <w:rsid w:val="00EB51CC"/>
    <w:rsid w:val="00EB650F"/>
    <w:rsid w:val="00EB67BB"/>
    <w:rsid w:val="00EB6F75"/>
    <w:rsid w:val="00EC198F"/>
    <w:rsid w:val="00EC39FF"/>
    <w:rsid w:val="00EC576B"/>
    <w:rsid w:val="00EC66A3"/>
    <w:rsid w:val="00EC714E"/>
    <w:rsid w:val="00ED0532"/>
    <w:rsid w:val="00ED13F6"/>
    <w:rsid w:val="00ED21D7"/>
    <w:rsid w:val="00ED5DEC"/>
    <w:rsid w:val="00ED6506"/>
    <w:rsid w:val="00ED6A49"/>
    <w:rsid w:val="00EE05C6"/>
    <w:rsid w:val="00EE3DBE"/>
    <w:rsid w:val="00EE5DC7"/>
    <w:rsid w:val="00EE6176"/>
    <w:rsid w:val="00EE6427"/>
    <w:rsid w:val="00EE6CA2"/>
    <w:rsid w:val="00EE6FE6"/>
    <w:rsid w:val="00EE764D"/>
    <w:rsid w:val="00EE782E"/>
    <w:rsid w:val="00EF01A8"/>
    <w:rsid w:val="00EF0657"/>
    <w:rsid w:val="00EF11D2"/>
    <w:rsid w:val="00EF1978"/>
    <w:rsid w:val="00EF1AF8"/>
    <w:rsid w:val="00EF289B"/>
    <w:rsid w:val="00EF2B87"/>
    <w:rsid w:val="00EF2EF5"/>
    <w:rsid w:val="00EF3F10"/>
    <w:rsid w:val="00EF473C"/>
    <w:rsid w:val="00EF5099"/>
    <w:rsid w:val="00EF5568"/>
    <w:rsid w:val="00EF6A44"/>
    <w:rsid w:val="00EF71E4"/>
    <w:rsid w:val="00F0114A"/>
    <w:rsid w:val="00F01CC3"/>
    <w:rsid w:val="00F02A91"/>
    <w:rsid w:val="00F038A7"/>
    <w:rsid w:val="00F04686"/>
    <w:rsid w:val="00F047EC"/>
    <w:rsid w:val="00F05033"/>
    <w:rsid w:val="00F0618A"/>
    <w:rsid w:val="00F07A73"/>
    <w:rsid w:val="00F1137B"/>
    <w:rsid w:val="00F126FE"/>
    <w:rsid w:val="00F1304A"/>
    <w:rsid w:val="00F13A75"/>
    <w:rsid w:val="00F15AFF"/>
    <w:rsid w:val="00F20754"/>
    <w:rsid w:val="00F2091B"/>
    <w:rsid w:val="00F22BA0"/>
    <w:rsid w:val="00F22E64"/>
    <w:rsid w:val="00F25C4E"/>
    <w:rsid w:val="00F26232"/>
    <w:rsid w:val="00F26777"/>
    <w:rsid w:val="00F26803"/>
    <w:rsid w:val="00F26AA6"/>
    <w:rsid w:val="00F300A9"/>
    <w:rsid w:val="00F30366"/>
    <w:rsid w:val="00F30601"/>
    <w:rsid w:val="00F31085"/>
    <w:rsid w:val="00F31183"/>
    <w:rsid w:val="00F31DF1"/>
    <w:rsid w:val="00F33194"/>
    <w:rsid w:val="00F343E9"/>
    <w:rsid w:val="00F358A2"/>
    <w:rsid w:val="00F36936"/>
    <w:rsid w:val="00F36C0D"/>
    <w:rsid w:val="00F36D87"/>
    <w:rsid w:val="00F373E4"/>
    <w:rsid w:val="00F37AC0"/>
    <w:rsid w:val="00F40997"/>
    <w:rsid w:val="00F43014"/>
    <w:rsid w:val="00F447CC"/>
    <w:rsid w:val="00F47F64"/>
    <w:rsid w:val="00F506F7"/>
    <w:rsid w:val="00F508E7"/>
    <w:rsid w:val="00F50AFF"/>
    <w:rsid w:val="00F50C47"/>
    <w:rsid w:val="00F52A44"/>
    <w:rsid w:val="00F548FF"/>
    <w:rsid w:val="00F55577"/>
    <w:rsid w:val="00F56445"/>
    <w:rsid w:val="00F5697E"/>
    <w:rsid w:val="00F605DD"/>
    <w:rsid w:val="00F6068D"/>
    <w:rsid w:val="00F60D77"/>
    <w:rsid w:val="00F61B70"/>
    <w:rsid w:val="00F6259D"/>
    <w:rsid w:val="00F64922"/>
    <w:rsid w:val="00F65A11"/>
    <w:rsid w:val="00F6601A"/>
    <w:rsid w:val="00F66B70"/>
    <w:rsid w:val="00F67940"/>
    <w:rsid w:val="00F67BC6"/>
    <w:rsid w:val="00F70164"/>
    <w:rsid w:val="00F7115F"/>
    <w:rsid w:val="00F71825"/>
    <w:rsid w:val="00F72A04"/>
    <w:rsid w:val="00F7383F"/>
    <w:rsid w:val="00F74B6C"/>
    <w:rsid w:val="00F76CB6"/>
    <w:rsid w:val="00F80610"/>
    <w:rsid w:val="00F80FCE"/>
    <w:rsid w:val="00F8117E"/>
    <w:rsid w:val="00F81A05"/>
    <w:rsid w:val="00F82F25"/>
    <w:rsid w:val="00F83551"/>
    <w:rsid w:val="00F835F5"/>
    <w:rsid w:val="00F83CDB"/>
    <w:rsid w:val="00F841C0"/>
    <w:rsid w:val="00F844C5"/>
    <w:rsid w:val="00F860E9"/>
    <w:rsid w:val="00F860FE"/>
    <w:rsid w:val="00F865D8"/>
    <w:rsid w:val="00F86A90"/>
    <w:rsid w:val="00F86DA4"/>
    <w:rsid w:val="00F87ABE"/>
    <w:rsid w:val="00F90447"/>
    <w:rsid w:val="00F92824"/>
    <w:rsid w:val="00F92B68"/>
    <w:rsid w:val="00F931BF"/>
    <w:rsid w:val="00F93642"/>
    <w:rsid w:val="00F93D25"/>
    <w:rsid w:val="00F95394"/>
    <w:rsid w:val="00F96338"/>
    <w:rsid w:val="00F970F6"/>
    <w:rsid w:val="00FA1743"/>
    <w:rsid w:val="00FA1820"/>
    <w:rsid w:val="00FA237C"/>
    <w:rsid w:val="00FA301B"/>
    <w:rsid w:val="00FA30F6"/>
    <w:rsid w:val="00FA3532"/>
    <w:rsid w:val="00FA3903"/>
    <w:rsid w:val="00FA45C3"/>
    <w:rsid w:val="00FA46D5"/>
    <w:rsid w:val="00FA586E"/>
    <w:rsid w:val="00FA705D"/>
    <w:rsid w:val="00FA794C"/>
    <w:rsid w:val="00FA7AFF"/>
    <w:rsid w:val="00FB371F"/>
    <w:rsid w:val="00FB48E3"/>
    <w:rsid w:val="00FB563A"/>
    <w:rsid w:val="00FB57EA"/>
    <w:rsid w:val="00FB7FFE"/>
    <w:rsid w:val="00FC09E1"/>
    <w:rsid w:val="00FC1618"/>
    <w:rsid w:val="00FC19F6"/>
    <w:rsid w:val="00FC1B73"/>
    <w:rsid w:val="00FC2AA9"/>
    <w:rsid w:val="00FC2E75"/>
    <w:rsid w:val="00FC3888"/>
    <w:rsid w:val="00FC4774"/>
    <w:rsid w:val="00FC6167"/>
    <w:rsid w:val="00FC64BD"/>
    <w:rsid w:val="00FC701A"/>
    <w:rsid w:val="00FC7B7D"/>
    <w:rsid w:val="00FD0DE3"/>
    <w:rsid w:val="00FD1755"/>
    <w:rsid w:val="00FD1822"/>
    <w:rsid w:val="00FD1828"/>
    <w:rsid w:val="00FD222D"/>
    <w:rsid w:val="00FD39D9"/>
    <w:rsid w:val="00FD4402"/>
    <w:rsid w:val="00FD4ABE"/>
    <w:rsid w:val="00FD7A8D"/>
    <w:rsid w:val="00FE0410"/>
    <w:rsid w:val="00FE0512"/>
    <w:rsid w:val="00FE0BD8"/>
    <w:rsid w:val="00FE151B"/>
    <w:rsid w:val="00FE19C8"/>
    <w:rsid w:val="00FE313E"/>
    <w:rsid w:val="00FE324D"/>
    <w:rsid w:val="00FE38E1"/>
    <w:rsid w:val="00FE3C9B"/>
    <w:rsid w:val="00FE4DEC"/>
    <w:rsid w:val="00FE6F58"/>
    <w:rsid w:val="00FE7040"/>
    <w:rsid w:val="00FE7F83"/>
    <w:rsid w:val="00FF25ED"/>
    <w:rsid w:val="00FF2939"/>
    <w:rsid w:val="00FF383E"/>
    <w:rsid w:val="00FF3ADC"/>
    <w:rsid w:val="00FF4D21"/>
    <w:rsid w:val="00FF5B0F"/>
    <w:rsid w:val="00FF6053"/>
    <w:rsid w:val="00FF6A5E"/>
    <w:rsid w:val="00FF6F6C"/>
    <w:rsid w:val="00FF7283"/>
    <w:rsid w:val="04A92035"/>
    <w:rsid w:val="055A1E59"/>
    <w:rsid w:val="0C8C0F26"/>
    <w:rsid w:val="101E3381"/>
    <w:rsid w:val="130E46EE"/>
    <w:rsid w:val="141D5E0F"/>
    <w:rsid w:val="22257114"/>
    <w:rsid w:val="26DB38D0"/>
    <w:rsid w:val="3190225F"/>
    <w:rsid w:val="31A77C86"/>
    <w:rsid w:val="31F8280D"/>
    <w:rsid w:val="33082D45"/>
    <w:rsid w:val="3346062B"/>
    <w:rsid w:val="334E66D3"/>
    <w:rsid w:val="3AF67FC7"/>
    <w:rsid w:val="3D19224B"/>
    <w:rsid w:val="40FF6FC9"/>
    <w:rsid w:val="44A4522B"/>
    <w:rsid w:val="45973539"/>
    <w:rsid w:val="4649335D"/>
    <w:rsid w:val="52D2676F"/>
    <w:rsid w:val="65AC4A59"/>
    <w:rsid w:val="66056C42"/>
    <w:rsid w:val="6FBD3F60"/>
    <w:rsid w:val="70A367DC"/>
    <w:rsid w:val="74165E03"/>
    <w:rsid w:val="748C3843"/>
    <w:rsid w:val="7BBB1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2" w:qFormat="1"/>
    <w:lsdException w:name="Body Text Indent 2" w:qFormat="1"/>
    <w:lsdException w:name="Hyperlink" w:uiPriority="99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HTML Code" w:qFormat="1"/>
    <w:lsdException w:name="HTML Preformatted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801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qFormat/>
    <w:rsid w:val="0028017C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0"/>
    <w:link w:val="5Char"/>
    <w:uiPriority w:val="9"/>
    <w:qFormat/>
    <w:rsid w:val="0028017C"/>
    <w:pPr>
      <w:keepNext/>
      <w:widowControl/>
      <w:numPr>
        <w:numId w:val="1"/>
      </w:numPr>
      <w:spacing w:line="240" w:lineRule="atLeast"/>
      <w:ind w:left="600" w:right="256"/>
      <w:outlineLvl w:val="4"/>
    </w:pPr>
    <w:rPr>
      <w:rFonts w:eastAsia="仿宋_GB2312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qFormat/>
    <w:locked/>
    <w:rsid w:val="0028017C"/>
    <w:rPr>
      <w:rFonts w:cs="Times New Roman"/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"/>
    <w:semiHidden/>
    <w:locked/>
    <w:rsid w:val="006B6E19"/>
    <w:rPr>
      <w:rFonts w:cs="Times New Roman"/>
      <w:b/>
      <w:bCs/>
      <w:kern w:val="2"/>
      <w:sz w:val="32"/>
      <w:szCs w:val="32"/>
    </w:rPr>
  </w:style>
  <w:style w:type="character" w:customStyle="1" w:styleId="5Char">
    <w:name w:val="标题 5 Char"/>
    <w:link w:val="5"/>
    <w:uiPriority w:val="9"/>
    <w:locked/>
    <w:rsid w:val="006B6E19"/>
    <w:rPr>
      <w:rFonts w:eastAsia="仿宋_GB2312"/>
      <w:sz w:val="24"/>
    </w:rPr>
  </w:style>
  <w:style w:type="paragraph" w:styleId="a0">
    <w:name w:val="Normal Indent"/>
    <w:basedOn w:val="a"/>
    <w:uiPriority w:val="99"/>
    <w:qFormat/>
    <w:rsid w:val="0028017C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Body Text"/>
    <w:basedOn w:val="a"/>
    <w:link w:val="Char"/>
    <w:uiPriority w:val="99"/>
    <w:qFormat/>
    <w:rsid w:val="0028017C"/>
    <w:pPr>
      <w:tabs>
        <w:tab w:val="left" w:pos="10150"/>
      </w:tabs>
      <w:spacing w:line="40" w:lineRule="atLeast"/>
    </w:pPr>
    <w:rPr>
      <w:rFonts w:ascii="宋体"/>
      <w:sz w:val="24"/>
    </w:rPr>
  </w:style>
  <w:style w:type="character" w:customStyle="1" w:styleId="Char">
    <w:name w:val="正文文本 Char"/>
    <w:link w:val="a4"/>
    <w:uiPriority w:val="99"/>
    <w:qFormat/>
    <w:locked/>
    <w:rsid w:val="0028017C"/>
    <w:rPr>
      <w:rFonts w:ascii="宋体" w:cs="Times New Roman"/>
      <w:kern w:val="2"/>
      <w:sz w:val="24"/>
      <w:szCs w:val="24"/>
    </w:rPr>
  </w:style>
  <w:style w:type="paragraph" w:styleId="a5">
    <w:name w:val="Body Text Indent"/>
    <w:basedOn w:val="a"/>
    <w:link w:val="Char0"/>
    <w:uiPriority w:val="99"/>
    <w:qFormat/>
    <w:rsid w:val="0028017C"/>
    <w:pPr>
      <w:widowControl/>
      <w:spacing w:line="460" w:lineRule="exact"/>
      <w:ind w:firstLineChars="200" w:firstLine="640"/>
      <w:jc w:val="left"/>
    </w:pPr>
    <w:rPr>
      <w:kern w:val="0"/>
      <w:sz w:val="32"/>
      <w:szCs w:val="20"/>
    </w:rPr>
  </w:style>
  <w:style w:type="character" w:customStyle="1" w:styleId="Char0">
    <w:name w:val="正文文本缩进 Char"/>
    <w:link w:val="a5"/>
    <w:uiPriority w:val="99"/>
    <w:semiHidden/>
    <w:locked/>
    <w:rsid w:val="006B6E19"/>
    <w:rPr>
      <w:rFonts w:cs="Times New Roman"/>
      <w:kern w:val="2"/>
      <w:sz w:val="24"/>
      <w:szCs w:val="24"/>
    </w:rPr>
  </w:style>
  <w:style w:type="paragraph" w:styleId="a6">
    <w:name w:val="Plain Text"/>
    <w:basedOn w:val="a"/>
    <w:link w:val="Char1"/>
    <w:uiPriority w:val="99"/>
    <w:qFormat/>
    <w:rsid w:val="0028017C"/>
    <w:rPr>
      <w:rFonts w:ascii="宋体" w:hAnsi="Courier New" w:cs="Courier New"/>
      <w:szCs w:val="21"/>
    </w:rPr>
  </w:style>
  <w:style w:type="character" w:customStyle="1" w:styleId="Char1">
    <w:name w:val="纯文本 Char"/>
    <w:link w:val="a6"/>
    <w:uiPriority w:val="99"/>
    <w:semiHidden/>
    <w:locked/>
    <w:rsid w:val="006B6E19"/>
    <w:rPr>
      <w:rFonts w:ascii="宋体" w:hAnsi="Courier New" w:cs="Courier New"/>
      <w:kern w:val="2"/>
      <w:sz w:val="21"/>
      <w:szCs w:val="21"/>
    </w:rPr>
  </w:style>
  <w:style w:type="paragraph" w:styleId="a7">
    <w:name w:val="Date"/>
    <w:basedOn w:val="a"/>
    <w:next w:val="a"/>
    <w:link w:val="Char2"/>
    <w:uiPriority w:val="99"/>
    <w:qFormat/>
    <w:rsid w:val="0028017C"/>
    <w:pPr>
      <w:ind w:leftChars="2500" w:left="100"/>
    </w:pPr>
  </w:style>
  <w:style w:type="character" w:customStyle="1" w:styleId="Char2">
    <w:name w:val="日期 Char"/>
    <w:link w:val="a7"/>
    <w:uiPriority w:val="99"/>
    <w:semiHidden/>
    <w:locked/>
    <w:rsid w:val="006B6E19"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Char"/>
    <w:uiPriority w:val="99"/>
    <w:qFormat/>
    <w:rsid w:val="0028017C"/>
    <w:pPr>
      <w:widowControl/>
      <w:ind w:leftChars="20" w:left="57" w:hangingChars="7" w:hanging="17"/>
      <w:jc w:val="left"/>
    </w:pPr>
    <w:rPr>
      <w:kern w:val="0"/>
      <w:sz w:val="24"/>
      <w:szCs w:val="20"/>
    </w:rPr>
  </w:style>
  <w:style w:type="character" w:customStyle="1" w:styleId="2Char">
    <w:name w:val="正文文本缩进 2 Char"/>
    <w:link w:val="2"/>
    <w:uiPriority w:val="99"/>
    <w:semiHidden/>
    <w:locked/>
    <w:rsid w:val="006B6E19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Char3"/>
    <w:uiPriority w:val="99"/>
    <w:qFormat/>
    <w:rsid w:val="0028017C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locked/>
    <w:rsid w:val="006B6E19"/>
    <w:rPr>
      <w:rFonts w:cs="Times New Roman"/>
      <w:kern w:val="2"/>
      <w:sz w:val="2"/>
    </w:rPr>
  </w:style>
  <w:style w:type="paragraph" w:styleId="a9">
    <w:name w:val="footer"/>
    <w:basedOn w:val="a"/>
    <w:link w:val="Char4"/>
    <w:uiPriority w:val="99"/>
    <w:qFormat/>
    <w:rsid w:val="00280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link w:val="a9"/>
    <w:uiPriority w:val="99"/>
    <w:semiHidden/>
    <w:locked/>
    <w:rsid w:val="006B6E19"/>
    <w:rPr>
      <w:rFonts w:cs="Times New Roman"/>
      <w:kern w:val="2"/>
      <w:sz w:val="18"/>
      <w:szCs w:val="18"/>
    </w:rPr>
  </w:style>
  <w:style w:type="paragraph" w:styleId="aa">
    <w:name w:val="header"/>
    <w:basedOn w:val="a"/>
    <w:link w:val="Char5"/>
    <w:uiPriority w:val="99"/>
    <w:qFormat/>
    <w:rsid w:val="00280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link w:val="aa"/>
    <w:uiPriority w:val="99"/>
    <w:semiHidden/>
    <w:locked/>
    <w:rsid w:val="006B6E19"/>
    <w:rPr>
      <w:rFonts w:cs="Times New Roman"/>
      <w:kern w:val="2"/>
      <w:sz w:val="18"/>
      <w:szCs w:val="18"/>
    </w:rPr>
  </w:style>
  <w:style w:type="paragraph" w:styleId="20">
    <w:name w:val="Body Text 2"/>
    <w:basedOn w:val="a"/>
    <w:link w:val="2Char0"/>
    <w:uiPriority w:val="99"/>
    <w:qFormat/>
    <w:rsid w:val="0028017C"/>
    <w:pPr>
      <w:spacing w:after="120" w:line="480" w:lineRule="auto"/>
    </w:pPr>
  </w:style>
  <w:style w:type="character" w:customStyle="1" w:styleId="2Char0">
    <w:name w:val="正文文本 2 Char"/>
    <w:link w:val="20"/>
    <w:uiPriority w:val="99"/>
    <w:semiHidden/>
    <w:locked/>
    <w:rsid w:val="006B6E19"/>
    <w:rPr>
      <w:rFonts w:cs="Times New Roman"/>
      <w:kern w:val="2"/>
      <w:sz w:val="24"/>
      <w:szCs w:val="24"/>
    </w:rPr>
  </w:style>
  <w:style w:type="paragraph" w:styleId="HTML">
    <w:name w:val="HTML Preformatted"/>
    <w:basedOn w:val="a"/>
    <w:link w:val="HTMLChar"/>
    <w:uiPriority w:val="99"/>
    <w:qFormat/>
    <w:rsid w:val="002801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83" w:lineRule="atLeast"/>
      <w:jc w:val="left"/>
    </w:pPr>
    <w:rPr>
      <w:rFonts w:ascii="Arial" w:hAnsi="Arial" w:cs="Arial"/>
      <w:kern w:val="0"/>
      <w:sz w:val="18"/>
      <w:szCs w:val="18"/>
    </w:rPr>
  </w:style>
  <w:style w:type="character" w:customStyle="1" w:styleId="HTMLChar">
    <w:name w:val="HTML 预设格式 Char"/>
    <w:link w:val="HTML"/>
    <w:uiPriority w:val="99"/>
    <w:semiHidden/>
    <w:locked/>
    <w:rsid w:val="006B6E19"/>
    <w:rPr>
      <w:rFonts w:ascii="Courier New" w:hAnsi="Courier New" w:cs="Courier New"/>
      <w:kern w:val="2"/>
    </w:rPr>
  </w:style>
  <w:style w:type="paragraph" w:styleId="ab">
    <w:name w:val="Normal (Web)"/>
    <w:basedOn w:val="a"/>
    <w:uiPriority w:val="99"/>
    <w:qFormat/>
    <w:rsid w:val="0028017C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c">
    <w:name w:val="Strong"/>
    <w:uiPriority w:val="22"/>
    <w:qFormat/>
    <w:rsid w:val="0028017C"/>
    <w:rPr>
      <w:rFonts w:cs="Times New Roman"/>
      <w:b/>
      <w:bCs/>
    </w:rPr>
  </w:style>
  <w:style w:type="character" w:styleId="ad">
    <w:name w:val="page number"/>
    <w:uiPriority w:val="99"/>
    <w:qFormat/>
    <w:rsid w:val="0028017C"/>
    <w:rPr>
      <w:rFonts w:cs="Times New Roman"/>
    </w:rPr>
  </w:style>
  <w:style w:type="character" w:styleId="ae">
    <w:name w:val="FollowedHyperlink"/>
    <w:uiPriority w:val="99"/>
    <w:qFormat/>
    <w:rsid w:val="0028017C"/>
    <w:rPr>
      <w:rFonts w:cs="Times New Roman"/>
      <w:color w:val="000000"/>
      <w:u w:val="none"/>
    </w:rPr>
  </w:style>
  <w:style w:type="character" w:styleId="af">
    <w:name w:val="Emphasis"/>
    <w:uiPriority w:val="20"/>
    <w:qFormat/>
    <w:rsid w:val="0028017C"/>
    <w:rPr>
      <w:rFonts w:cs="Times New Roman"/>
      <w:color w:val="C60A00"/>
    </w:rPr>
  </w:style>
  <w:style w:type="character" w:styleId="af0">
    <w:name w:val="Hyperlink"/>
    <w:uiPriority w:val="99"/>
    <w:qFormat/>
    <w:rsid w:val="0028017C"/>
    <w:rPr>
      <w:rFonts w:ascii="Arial" w:hAnsi="Arial" w:cs="Arial"/>
      <w:color w:val="0000CC"/>
      <w:u w:val="single"/>
    </w:rPr>
  </w:style>
  <w:style w:type="character" w:styleId="HTML0">
    <w:name w:val="HTML Code"/>
    <w:uiPriority w:val="99"/>
    <w:qFormat/>
    <w:rsid w:val="0028017C"/>
    <w:rPr>
      <w:rFonts w:ascii="Courier New" w:hAnsi="Courier New" w:cs="Times New Roman"/>
      <w:sz w:val="20"/>
    </w:rPr>
  </w:style>
  <w:style w:type="table" w:styleId="af1">
    <w:name w:val="Table Grid"/>
    <w:basedOn w:val="a2"/>
    <w:uiPriority w:val="59"/>
    <w:qFormat/>
    <w:rsid w:val="002801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qFormat/>
    <w:rsid w:val="0028017C"/>
    <w:rPr>
      <w:rFonts w:cs="Times New Roman"/>
      <w:sz w:val="24"/>
      <w:szCs w:val="24"/>
    </w:rPr>
  </w:style>
  <w:style w:type="character" w:customStyle="1" w:styleId="style91">
    <w:name w:val="style91"/>
    <w:qFormat/>
    <w:rsid w:val="0028017C"/>
    <w:rPr>
      <w:rFonts w:ascii="Arial" w:hAnsi="Arial" w:cs="Arial"/>
    </w:rPr>
  </w:style>
  <w:style w:type="character" w:customStyle="1" w:styleId="highlight1">
    <w:name w:val="highlight1"/>
    <w:qFormat/>
    <w:rsid w:val="0028017C"/>
    <w:rPr>
      <w:rFonts w:cs="Times New Roman"/>
      <w:sz w:val="21"/>
      <w:szCs w:val="21"/>
    </w:rPr>
  </w:style>
  <w:style w:type="character" w:customStyle="1" w:styleId="style61">
    <w:name w:val="style61"/>
    <w:qFormat/>
    <w:rsid w:val="0028017C"/>
    <w:rPr>
      <w:rFonts w:cs="Times New Roman"/>
      <w:sz w:val="18"/>
      <w:szCs w:val="18"/>
    </w:rPr>
  </w:style>
  <w:style w:type="character" w:customStyle="1" w:styleId="chiboldblue1">
    <w:name w:val="chi_bold_blue1"/>
    <w:qFormat/>
    <w:rsid w:val="0028017C"/>
    <w:rPr>
      <w:rFonts w:ascii="Hei" w:hAnsi="Hei" w:cs="Times New Roman"/>
      <w:b/>
      <w:bCs/>
      <w:color w:val="003399"/>
      <w:sz w:val="18"/>
      <w:szCs w:val="18"/>
    </w:rPr>
  </w:style>
  <w:style w:type="character" w:customStyle="1" w:styleId="style6">
    <w:name w:val="style6"/>
    <w:qFormat/>
    <w:rsid w:val="0028017C"/>
    <w:rPr>
      <w:rFonts w:cs="Times New Roman"/>
    </w:rPr>
  </w:style>
  <w:style w:type="character" w:customStyle="1" w:styleId="font-size14px">
    <w:name w:val="font-size: 14px"/>
    <w:qFormat/>
    <w:rsid w:val="0028017C"/>
    <w:rPr>
      <w:rFonts w:cs="Times New Roman"/>
    </w:rPr>
  </w:style>
  <w:style w:type="character" w:customStyle="1" w:styleId="style281">
    <w:name w:val="style281"/>
    <w:qFormat/>
    <w:rsid w:val="0028017C"/>
    <w:rPr>
      <w:rFonts w:cs="Times New Roman"/>
      <w:color w:val="0000FF"/>
    </w:rPr>
  </w:style>
  <w:style w:type="character" w:customStyle="1" w:styleId="apple-converted-space">
    <w:name w:val="apple-converted-space"/>
    <w:qFormat/>
    <w:rsid w:val="0028017C"/>
    <w:rPr>
      <w:rFonts w:cs="Times New Roman"/>
    </w:rPr>
  </w:style>
  <w:style w:type="character" w:customStyle="1" w:styleId="font1">
    <w:name w:val="font1"/>
    <w:qFormat/>
    <w:rsid w:val="0028017C"/>
    <w:rPr>
      <w:rFonts w:cs="Times New Roman"/>
      <w:sz w:val="18"/>
      <w:szCs w:val="18"/>
    </w:rPr>
  </w:style>
  <w:style w:type="character" w:customStyle="1" w:styleId="chiboldgrey1">
    <w:name w:val="chi_bold_grey1"/>
    <w:qFormat/>
    <w:rsid w:val="0028017C"/>
    <w:rPr>
      <w:rFonts w:ascii="Hei" w:hAnsi="Hei" w:cs="Times New Roman"/>
      <w:b/>
      <w:bCs/>
      <w:color w:val="333333"/>
      <w:sz w:val="18"/>
      <w:szCs w:val="18"/>
    </w:rPr>
  </w:style>
  <w:style w:type="character" w:customStyle="1" w:styleId="0031">
    <w:name w:val="0031"/>
    <w:qFormat/>
    <w:rsid w:val="0028017C"/>
    <w:rPr>
      <w:rFonts w:cs="Times New Roman"/>
      <w:sz w:val="21"/>
      <w:szCs w:val="21"/>
    </w:rPr>
  </w:style>
  <w:style w:type="paragraph" w:customStyle="1" w:styleId="Style5">
    <w:name w:val="_Style 5"/>
    <w:basedOn w:val="a"/>
    <w:uiPriority w:val="99"/>
    <w:rsid w:val="0028017C"/>
    <w:pPr>
      <w:widowControl/>
      <w:spacing w:after="160" w:line="240" w:lineRule="exact"/>
      <w:jc w:val="left"/>
    </w:pPr>
  </w:style>
  <w:style w:type="paragraph" w:customStyle="1" w:styleId="CharChar1CharChar">
    <w:name w:val="Char Char1 Char Char"/>
    <w:basedOn w:val="a"/>
    <w:qFormat/>
    <w:rsid w:val="0028017C"/>
    <w:pPr>
      <w:widowControl/>
      <w:spacing w:after="160" w:line="240" w:lineRule="exact"/>
      <w:jc w:val="left"/>
    </w:pPr>
    <w:rPr>
      <w:rFonts w:ascii="Tahoma" w:hAnsi="Tahoma" w:cs="Arial"/>
      <w:kern w:val="0"/>
      <w:sz w:val="20"/>
      <w:szCs w:val="20"/>
      <w:lang w:eastAsia="en-US"/>
    </w:rPr>
  </w:style>
  <w:style w:type="paragraph" w:customStyle="1" w:styleId="CharCharCharChar">
    <w:name w:val="Char Char Char Char"/>
    <w:basedOn w:val="a"/>
    <w:rsid w:val="0028017C"/>
    <w:pPr>
      <w:tabs>
        <w:tab w:val="left" w:pos="4665"/>
        <w:tab w:val="left" w:pos="8970"/>
      </w:tabs>
      <w:ind w:firstLine="400"/>
    </w:pPr>
  </w:style>
  <w:style w:type="paragraph" w:customStyle="1" w:styleId="style1">
    <w:name w:val="style1"/>
    <w:basedOn w:val="a"/>
    <w:qFormat/>
    <w:rsid w:val="0028017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style8style16">
    <w:name w:val="style8 style16"/>
    <w:basedOn w:val="a"/>
    <w:qFormat/>
    <w:rsid w:val="0028017C"/>
    <w:pPr>
      <w:widowControl/>
      <w:spacing w:before="100" w:beforeAutospacing="1" w:after="100" w:afterAutospacing="1"/>
      <w:jc w:val="left"/>
    </w:pPr>
    <w:rPr>
      <w:rFonts w:ascii="宋体" w:hAnsi="宋体" w:cs="黑体"/>
      <w:kern w:val="0"/>
      <w:sz w:val="18"/>
      <w:szCs w:val="18"/>
    </w:rPr>
  </w:style>
  <w:style w:type="paragraph" w:customStyle="1" w:styleId="Char6">
    <w:name w:val="Char"/>
    <w:basedOn w:val="a"/>
    <w:qFormat/>
    <w:rsid w:val="0028017C"/>
    <w:pPr>
      <w:widowControl/>
      <w:spacing w:after="160" w:line="240" w:lineRule="exact"/>
      <w:jc w:val="left"/>
    </w:pPr>
    <w:rPr>
      <w:rFonts w:ascii="Tahoma" w:hAnsi="Tahoma" w:cs="Arial"/>
      <w:kern w:val="0"/>
      <w:sz w:val="20"/>
      <w:szCs w:val="20"/>
      <w:lang w:eastAsia="en-US"/>
    </w:rPr>
  </w:style>
  <w:style w:type="character" w:customStyle="1" w:styleId="c-author">
    <w:name w:val="c-author"/>
    <w:rsid w:val="0028017C"/>
    <w:rPr>
      <w:rFonts w:cs="Times New Roman"/>
    </w:rPr>
  </w:style>
  <w:style w:type="paragraph" w:customStyle="1" w:styleId="10">
    <w:name w:val="列出段落1"/>
    <w:basedOn w:val="a"/>
    <w:uiPriority w:val="34"/>
    <w:qFormat/>
    <w:rsid w:val="0028017C"/>
    <w:pPr>
      <w:ind w:firstLineChars="200" w:firstLine="420"/>
    </w:pPr>
  </w:style>
  <w:style w:type="character" w:customStyle="1" w:styleId="fullname">
    <w:name w:val="fullname"/>
    <w:rsid w:val="0028017C"/>
    <w:rPr>
      <w:rFonts w:cs="Times New Roman"/>
    </w:rPr>
  </w:style>
  <w:style w:type="character" w:customStyle="1" w:styleId="black12">
    <w:name w:val="black12"/>
    <w:rsid w:val="0028017C"/>
    <w:rPr>
      <w:rFonts w:cs="Times New Roman"/>
    </w:rPr>
  </w:style>
  <w:style w:type="character" w:customStyle="1" w:styleId="grouptitle02">
    <w:name w:val="group_title_02"/>
    <w:qFormat/>
    <w:rsid w:val="0028017C"/>
    <w:rPr>
      <w:rFonts w:cs="Times New Roman"/>
    </w:rPr>
  </w:style>
  <w:style w:type="character" w:customStyle="1" w:styleId="rolldownover">
    <w:name w:val="roll_down_over"/>
    <w:rsid w:val="0028017C"/>
    <w:rPr>
      <w:rFonts w:cs="Times New Roman"/>
    </w:rPr>
  </w:style>
  <w:style w:type="character" w:customStyle="1" w:styleId="rup">
    <w:name w:val="r_up"/>
    <w:qFormat/>
    <w:rsid w:val="0028017C"/>
    <w:rPr>
      <w:rFonts w:cs="Times New Roman"/>
      <w:color w:val="E60012"/>
    </w:rPr>
  </w:style>
  <w:style w:type="character" w:customStyle="1" w:styleId="rup1">
    <w:name w:val="r_up1"/>
    <w:rsid w:val="0028017C"/>
    <w:rPr>
      <w:rFonts w:cs="Times New Roman"/>
      <w:color w:val="E60012"/>
    </w:rPr>
  </w:style>
  <w:style w:type="character" w:customStyle="1" w:styleId="nonext">
    <w:name w:val="no_next"/>
    <w:qFormat/>
    <w:rsid w:val="0028017C"/>
    <w:rPr>
      <w:rFonts w:cs="Times New Roman"/>
    </w:rPr>
  </w:style>
  <w:style w:type="character" w:customStyle="1" w:styleId="menunews">
    <w:name w:val="menu_news"/>
    <w:rsid w:val="0028017C"/>
    <w:rPr>
      <w:rFonts w:cs="Times New Roman"/>
    </w:rPr>
  </w:style>
  <w:style w:type="character" w:customStyle="1" w:styleId="rollupover">
    <w:name w:val="roll_up_over"/>
    <w:rsid w:val="0028017C"/>
    <w:rPr>
      <w:rFonts w:cs="Times New Roman"/>
    </w:rPr>
  </w:style>
  <w:style w:type="character" w:customStyle="1" w:styleId="gray">
    <w:name w:val="gray"/>
    <w:qFormat/>
    <w:rsid w:val="0028017C"/>
    <w:rPr>
      <w:rFonts w:cs="Times New Roman"/>
      <w:color w:val="868686"/>
    </w:rPr>
  </w:style>
  <w:style w:type="character" w:customStyle="1" w:styleId="tjjdcs2">
    <w:name w:val="tjjd_cs2"/>
    <w:qFormat/>
    <w:rsid w:val="0028017C"/>
    <w:rPr>
      <w:rFonts w:cs="Times New Roman"/>
    </w:rPr>
  </w:style>
  <w:style w:type="character" w:customStyle="1" w:styleId="pdown">
    <w:name w:val="p_down"/>
    <w:rsid w:val="0028017C"/>
    <w:rPr>
      <w:rFonts w:cs="Times New Roman"/>
      <w:color w:val="069717"/>
    </w:rPr>
  </w:style>
  <w:style w:type="character" w:customStyle="1" w:styleId="pdown1">
    <w:name w:val="p_down1"/>
    <w:qFormat/>
    <w:rsid w:val="0028017C"/>
    <w:rPr>
      <w:rFonts w:cs="Times New Roman"/>
      <w:color w:val="069717"/>
    </w:rPr>
  </w:style>
  <w:style w:type="character" w:customStyle="1" w:styleId="bdsmore">
    <w:name w:val="bds_more"/>
    <w:rsid w:val="0028017C"/>
    <w:rPr>
      <w:rFonts w:cs="Times New Roman"/>
    </w:rPr>
  </w:style>
  <w:style w:type="character" w:customStyle="1" w:styleId="bdsmore1">
    <w:name w:val="bds_more1"/>
    <w:qFormat/>
    <w:rsid w:val="0028017C"/>
    <w:rPr>
      <w:rFonts w:ascii="宋体" w:eastAsia="宋体" w:hAnsi="宋体" w:cs="宋体"/>
    </w:rPr>
  </w:style>
  <w:style w:type="character" w:customStyle="1" w:styleId="bdsmore2">
    <w:name w:val="bds_more2"/>
    <w:rsid w:val="0028017C"/>
    <w:rPr>
      <w:rFonts w:cs="Times New Roman"/>
    </w:rPr>
  </w:style>
  <w:style w:type="character" w:customStyle="1" w:styleId="bdsnopic">
    <w:name w:val="bds_nopic"/>
    <w:qFormat/>
    <w:rsid w:val="0028017C"/>
    <w:rPr>
      <w:rFonts w:cs="Times New Roman"/>
    </w:rPr>
  </w:style>
  <w:style w:type="character" w:customStyle="1" w:styleId="bdsnopic1">
    <w:name w:val="bds_nopic1"/>
    <w:qFormat/>
    <w:rsid w:val="0028017C"/>
    <w:rPr>
      <w:rFonts w:cs="Times New Roman"/>
    </w:rPr>
  </w:style>
  <w:style w:type="character" w:customStyle="1" w:styleId="bdsnopic2">
    <w:name w:val="bds_nopic2"/>
    <w:qFormat/>
    <w:rsid w:val="0028017C"/>
    <w:rPr>
      <w:rFonts w:cs="Times New Roman"/>
    </w:rPr>
  </w:style>
  <w:style w:type="character" w:customStyle="1" w:styleId="pflat">
    <w:name w:val="p_flat"/>
    <w:rsid w:val="0028017C"/>
    <w:rPr>
      <w:rFonts w:cs="Times New Roman"/>
      <w:color w:val="000000"/>
    </w:rPr>
  </w:style>
  <w:style w:type="character" w:customStyle="1" w:styleId="pflat1">
    <w:name w:val="p_flat1"/>
    <w:qFormat/>
    <w:rsid w:val="0028017C"/>
    <w:rPr>
      <w:rFonts w:cs="Times New Roman"/>
    </w:rPr>
  </w:style>
  <w:style w:type="character" w:customStyle="1" w:styleId="rolldown">
    <w:name w:val="roll_down"/>
    <w:rsid w:val="0028017C"/>
    <w:rPr>
      <w:rFonts w:cs="Times New Roman"/>
    </w:rPr>
  </w:style>
  <w:style w:type="character" w:customStyle="1" w:styleId="af2">
    <w:name w:val="a"/>
    <w:qFormat/>
    <w:rsid w:val="0028017C"/>
    <w:rPr>
      <w:rFonts w:cs="Times New Roman"/>
    </w:rPr>
  </w:style>
  <w:style w:type="character" w:customStyle="1" w:styleId="pup">
    <w:name w:val="p_up"/>
    <w:rsid w:val="0028017C"/>
    <w:rPr>
      <w:rFonts w:cs="Times New Roman"/>
      <w:color w:val="E60012"/>
    </w:rPr>
  </w:style>
  <w:style w:type="character" w:customStyle="1" w:styleId="pup1">
    <w:name w:val="p_up1"/>
    <w:qFormat/>
    <w:rsid w:val="0028017C"/>
    <w:rPr>
      <w:rFonts w:cs="Times New Roman"/>
      <w:color w:val="E60012"/>
    </w:rPr>
  </w:style>
  <w:style w:type="character" w:customStyle="1" w:styleId="rollup">
    <w:name w:val="roll_up"/>
    <w:qFormat/>
    <w:rsid w:val="0028017C"/>
    <w:rPr>
      <w:rFonts w:cs="Times New Roman"/>
    </w:rPr>
  </w:style>
  <w:style w:type="character" w:customStyle="1" w:styleId="closedover">
    <w:name w:val="closed_over"/>
    <w:qFormat/>
    <w:rsid w:val="0028017C"/>
    <w:rPr>
      <w:rFonts w:cs="Times New Roman"/>
    </w:rPr>
  </w:style>
  <w:style w:type="character" w:customStyle="1" w:styleId="closed">
    <w:name w:val="closed"/>
    <w:rsid w:val="0028017C"/>
    <w:rPr>
      <w:rFonts w:cs="Times New Roman"/>
    </w:rPr>
  </w:style>
  <w:style w:type="character" w:customStyle="1" w:styleId="next">
    <w:name w:val="next"/>
    <w:qFormat/>
    <w:rsid w:val="0028017C"/>
    <w:rPr>
      <w:rFonts w:cs="Times New Roman"/>
    </w:rPr>
  </w:style>
  <w:style w:type="character" w:customStyle="1" w:styleId="rflat">
    <w:name w:val="r_flat"/>
    <w:qFormat/>
    <w:rsid w:val="0028017C"/>
    <w:rPr>
      <w:rFonts w:cs="Times New Roman"/>
      <w:color w:val="000000"/>
    </w:rPr>
  </w:style>
  <w:style w:type="character" w:customStyle="1" w:styleId="rflat1">
    <w:name w:val="r_flat1"/>
    <w:qFormat/>
    <w:rsid w:val="0028017C"/>
    <w:rPr>
      <w:rFonts w:cs="Times New Roman"/>
    </w:rPr>
  </w:style>
  <w:style w:type="character" w:customStyle="1" w:styleId="rdown">
    <w:name w:val="r_down"/>
    <w:qFormat/>
    <w:rsid w:val="0028017C"/>
    <w:rPr>
      <w:rFonts w:cs="Times New Roman"/>
      <w:color w:val="069717"/>
    </w:rPr>
  </w:style>
  <w:style w:type="character" w:customStyle="1" w:styleId="rdown1">
    <w:name w:val="r_down1"/>
    <w:rsid w:val="0028017C"/>
    <w:rPr>
      <w:rFonts w:cs="Times New Roman"/>
      <w:color w:val="069717"/>
    </w:rPr>
  </w:style>
  <w:style w:type="character" w:customStyle="1" w:styleId="msnewsno">
    <w:name w:val="ms_news_no"/>
    <w:rsid w:val="0028017C"/>
    <w:rPr>
      <w:rFonts w:cs="Times New Roman"/>
      <w:color w:val="999999"/>
    </w:rPr>
  </w:style>
  <w:style w:type="character" w:customStyle="1" w:styleId="price">
    <w:name w:val="price"/>
    <w:rsid w:val="0028017C"/>
    <w:rPr>
      <w:rFonts w:cs="Times New Roman"/>
    </w:rPr>
  </w:style>
  <w:style w:type="character" w:customStyle="1" w:styleId="price1">
    <w:name w:val="price1"/>
    <w:qFormat/>
    <w:rsid w:val="0028017C"/>
    <w:rPr>
      <w:rFonts w:cs="Times New Roman"/>
      <w:color w:val="000000"/>
    </w:rPr>
  </w:style>
  <w:style w:type="character" w:customStyle="1" w:styleId="over">
    <w:name w:val="over"/>
    <w:rsid w:val="0028017C"/>
    <w:rPr>
      <w:rFonts w:cs="Times New Roman"/>
    </w:rPr>
  </w:style>
  <w:style w:type="character" w:customStyle="1" w:styleId="woman">
    <w:name w:val="woman"/>
    <w:qFormat/>
    <w:rsid w:val="0028017C"/>
    <w:rPr>
      <w:rFonts w:cs="Times New Roman"/>
    </w:rPr>
  </w:style>
  <w:style w:type="character" w:customStyle="1" w:styleId="menudata">
    <w:name w:val="menu_data"/>
    <w:rsid w:val="0028017C"/>
    <w:rPr>
      <w:rFonts w:cs="Times New Roman"/>
    </w:rPr>
  </w:style>
  <w:style w:type="character" w:customStyle="1" w:styleId="menutools">
    <w:name w:val="menu_tools"/>
    <w:qFormat/>
    <w:rsid w:val="0028017C"/>
    <w:rPr>
      <w:rFonts w:cs="Times New Roman"/>
    </w:rPr>
  </w:style>
  <w:style w:type="character" w:customStyle="1" w:styleId="menuother">
    <w:name w:val="menu_other"/>
    <w:rsid w:val="0028017C"/>
    <w:rPr>
      <w:rFonts w:cs="Times New Roman"/>
    </w:rPr>
  </w:style>
  <w:style w:type="character" w:customStyle="1" w:styleId="photopreno">
    <w:name w:val="photo_pre_no"/>
    <w:qFormat/>
    <w:rsid w:val="0028017C"/>
    <w:rPr>
      <w:rFonts w:cs="Times New Roman"/>
    </w:rPr>
  </w:style>
  <w:style w:type="character" w:customStyle="1" w:styleId="mstxt">
    <w:name w:val="ms_txt"/>
    <w:qFormat/>
    <w:rsid w:val="0028017C"/>
    <w:rPr>
      <w:rFonts w:cs="Times New Roman"/>
    </w:rPr>
  </w:style>
  <w:style w:type="character" w:customStyle="1" w:styleId="deleted">
    <w:name w:val="deleted"/>
    <w:rsid w:val="0028017C"/>
    <w:rPr>
      <w:rFonts w:cs="Times New Roman"/>
    </w:rPr>
  </w:style>
  <w:style w:type="character" w:customStyle="1" w:styleId="deletedover">
    <w:name w:val="deleted_over"/>
    <w:rsid w:val="0028017C"/>
    <w:rPr>
      <w:rFonts w:cs="Times New Roman"/>
    </w:rPr>
  </w:style>
  <w:style w:type="character" w:customStyle="1" w:styleId="photonextno">
    <w:name w:val="photo_next_no"/>
    <w:rsid w:val="0028017C"/>
    <w:rPr>
      <w:rFonts w:cs="Times New Roman"/>
    </w:rPr>
  </w:style>
  <w:style w:type="character" w:customStyle="1" w:styleId="q3">
    <w:name w:val="q3"/>
    <w:rsid w:val="0028017C"/>
    <w:rPr>
      <w:rFonts w:cs="Times New Roman"/>
    </w:rPr>
  </w:style>
  <w:style w:type="character" w:customStyle="1" w:styleId="photopre">
    <w:name w:val="photo_pre"/>
    <w:rsid w:val="0028017C"/>
    <w:rPr>
      <w:rFonts w:cs="Times New Roman"/>
    </w:rPr>
  </w:style>
  <w:style w:type="character" w:customStyle="1" w:styleId="photonext">
    <w:name w:val="photo_next"/>
    <w:rsid w:val="0028017C"/>
    <w:rPr>
      <w:rFonts w:cs="Times New Roman"/>
    </w:rPr>
  </w:style>
  <w:style w:type="character" w:customStyle="1" w:styleId="nopre">
    <w:name w:val="no_pre"/>
    <w:rsid w:val="0028017C"/>
    <w:rPr>
      <w:rFonts w:cs="Times New Roman"/>
    </w:rPr>
  </w:style>
  <w:style w:type="character" w:customStyle="1" w:styleId="on">
    <w:name w:val="on"/>
    <w:rsid w:val="0028017C"/>
    <w:rPr>
      <w:rFonts w:cs="Times New Roman"/>
      <w:b/>
      <w:bdr w:val="single" w:sz="6" w:space="0" w:color="990000"/>
      <w:shd w:val="clear" w:color="auto" w:fill="990000"/>
    </w:rPr>
  </w:style>
  <w:style w:type="character" w:customStyle="1" w:styleId="toover">
    <w:name w:val="to_over"/>
    <w:rsid w:val="0028017C"/>
    <w:rPr>
      <w:rFonts w:cs="Times New Roman"/>
    </w:rPr>
  </w:style>
  <w:style w:type="character" w:customStyle="1" w:styleId="more2">
    <w:name w:val="more2"/>
    <w:rsid w:val="0028017C"/>
    <w:rPr>
      <w:rFonts w:cs="Times New Roman"/>
    </w:rPr>
  </w:style>
  <w:style w:type="paragraph" w:styleId="af3">
    <w:name w:val="List Paragraph"/>
    <w:basedOn w:val="a"/>
    <w:uiPriority w:val="34"/>
    <w:qFormat/>
    <w:rsid w:val="00CD427E"/>
    <w:pPr>
      <w:ind w:firstLineChars="200" w:firstLine="420"/>
    </w:pPr>
  </w:style>
  <w:style w:type="paragraph" w:customStyle="1" w:styleId="30">
    <w:name w:val="列出段落3"/>
    <w:basedOn w:val="a"/>
    <w:uiPriority w:val="99"/>
    <w:qFormat/>
    <w:rsid w:val="0000220B"/>
    <w:pPr>
      <w:ind w:firstLineChars="200" w:firstLine="420"/>
    </w:pPr>
    <w:rPr>
      <w:szCs w:val="21"/>
    </w:rPr>
  </w:style>
  <w:style w:type="paragraph" w:customStyle="1" w:styleId="Default">
    <w:name w:val="Default"/>
    <w:rsid w:val="00F76CB6"/>
    <w:pPr>
      <w:widowControl w:val="0"/>
      <w:autoSpaceDE w:val="0"/>
      <w:autoSpaceDN w:val="0"/>
      <w:adjustRightInd w:val="0"/>
    </w:pPr>
    <w:rPr>
      <w:rFonts w:ascii="黑体" w:eastAsiaTheme="minorEastAsia" w:hAnsi="黑体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731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1DFE0"/>
                        <w:left w:val="single" w:sz="6" w:space="0" w:color="E1DFE0"/>
                        <w:bottom w:val="single" w:sz="6" w:space="0" w:color="E1DFE0"/>
                        <w:right w:val="single" w:sz="6" w:space="0" w:color="E1DFE0"/>
                      </w:divBdr>
                      <w:divsChild>
                        <w:div w:id="52402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15" w:color="E0E0E0"/>
                            <w:right w:val="single" w:sz="6" w:space="0" w:color="E0E0E0"/>
                          </w:divBdr>
                          <w:divsChild>
                            <w:div w:id="17086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9058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4500">
                      <w:marLeft w:val="1815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9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2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8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0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8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9059">
                  <w:marLeft w:val="0"/>
                  <w:marRight w:val="0"/>
                  <w:marTop w:val="0"/>
                  <w:marBottom w:val="300"/>
                  <w:divBdr>
                    <w:top w:val="single" w:sz="6" w:space="0" w:color="C8D0D7"/>
                    <w:left w:val="single" w:sz="6" w:space="0" w:color="C8D0D7"/>
                    <w:bottom w:val="single" w:sz="6" w:space="0" w:color="C8D0D7"/>
                    <w:right w:val="single" w:sz="6" w:space="0" w:color="C8D0D7"/>
                  </w:divBdr>
                  <w:divsChild>
                    <w:div w:id="5677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6065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xun@china-cmc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B4981-C0E1-4586-A50B-79A36DC2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中国金融高峰会</vt:lpstr>
    </vt:vector>
  </TitlesOfParts>
  <Company>SkyUN.Org</Company>
  <LinksUpToDate>false</LinksUpToDate>
  <CharactersWithSpaces>355</CharactersWithSpaces>
  <SharedDoc>false</SharedDoc>
  <HLinks>
    <vt:vector size="54" baseType="variant">
      <vt:variant>
        <vt:i4>5898284</vt:i4>
      </vt:variant>
      <vt:variant>
        <vt:i4>24</vt:i4>
      </vt:variant>
      <vt:variant>
        <vt:i4>0</vt:i4>
      </vt:variant>
      <vt:variant>
        <vt:i4>5</vt:i4>
      </vt:variant>
      <vt:variant>
        <vt:lpwstr>http://finance.sina.com.cn/focus/2010_zgjjgfh/</vt:lpwstr>
      </vt:variant>
      <vt:variant>
        <vt:lpwstr/>
      </vt:variant>
      <vt:variant>
        <vt:i4>5898285</vt:i4>
      </vt:variant>
      <vt:variant>
        <vt:i4>21</vt:i4>
      </vt:variant>
      <vt:variant>
        <vt:i4>0</vt:i4>
      </vt:variant>
      <vt:variant>
        <vt:i4>5</vt:i4>
      </vt:variant>
      <vt:variant>
        <vt:lpwstr>http://finance.sina.com.cn/focus/2011_zgjjgfh/</vt:lpwstr>
      </vt:variant>
      <vt:variant>
        <vt:lpwstr/>
      </vt:variant>
      <vt:variant>
        <vt:i4>5898286</vt:i4>
      </vt:variant>
      <vt:variant>
        <vt:i4>18</vt:i4>
      </vt:variant>
      <vt:variant>
        <vt:i4>0</vt:i4>
      </vt:variant>
      <vt:variant>
        <vt:i4>5</vt:i4>
      </vt:variant>
      <vt:variant>
        <vt:lpwstr>http://finance.sina.com.cn/focus/2012_zgjjgfh/</vt:lpwstr>
      </vt:variant>
      <vt:variant>
        <vt:lpwstr/>
      </vt:variant>
      <vt:variant>
        <vt:i4>5898287</vt:i4>
      </vt:variant>
      <vt:variant>
        <vt:i4>15</vt:i4>
      </vt:variant>
      <vt:variant>
        <vt:i4>0</vt:i4>
      </vt:variant>
      <vt:variant>
        <vt:i4>5</vt:i4>
      </vt:variant>
      <vt:variant>
        <vt:lpwstr>http://finance.sina.com.cn/focus/2013_zgjjgfh/</vt:lpwstr>
      </vt:variant>
      <vt:variant>
        <vt:lpwstr/>
      </vt:variant>
      <vt:variant>
        <vt:i4>5898280</vt:i4>
      </vt:variant>
      <vt:variant>
        <vt:i4>12</vt:i4>
      </vt:variant>
      <vt:variant>
        <vt:i4>0</vt:i4>
      </vt:variant>
      <vt:variant>
        <vt:i4>5</vt:i4>
      </vt:variant>
      <vt:variant>
        <vt:lpwstr>http://finance.sina.com.cn/focus/2014_zgjjgfh/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http://finance.sina.com.cn/focus/2015_zgjjgfh/</vt:lpwstr>
      </vt:variant>
      <vt:variant>
        <vt:lpwstr/>
      </vt:variant>
      <vt:variant>
        <vt:i4>5898282</vt:i4>
      </vt:variant>
      <vt:variant>
        <vt:i4>6</vt:i4>
      </vt:variant>
      <vt:variant>
        <vt:i4>0</vt:i4>
      </vt:variant>
      <vt:variant>
        <vt:i4>5</vt:i4>
      </vt:variant>
      <vt:variant>
        <vt:lpwstr>http://finance.sina.com.cn/focus/2016_zgjjgfh/</vt:lpwstr>
      </vt:variant>
      <vt:variant>
        <vt:lpwstr/>
      </vt:variant>
      <vt:variant>
        <vt:i4>7274583</vt:i4>
      </vt:variant>
      <vt:variant>
        <vt:i4>3</vt:i4>
      </vt:variant>
      <vt:variant>
        <vt:i4>0</vt:i4>
      </vt:variant>
      <vt:variant>
        <vt:i4>5</vt:i4>
      </vt:variant>
      <vt:variant>
        <vt:lpwstr>http://www.baidu.com/link?url=J_INBd-QyhmwsLgDONSal_EhZdHlwBPaEEflCfbd-QrNEqc5WrueM1JjIv-QDmd48Gy_HVHnMFnOG8yQZJOEhK</vt:lpwstr>
      </vt:variant>
      <vt:variant>
        <vt:lpwstr/>
      </vt:variant>
      <vt:variant>
        <vt:i4>4587533</vt:i4>
      </vt:variant>
      <vt:variant>
        <vt:i4>0</vt:i4>
      </vt:variant>
      <vt:variant>
        <vt:i4>0</vt:i4>
      </vt:variant>
      <vt:variant>
        <vt:i4>5</vt:i4>
      </vt:variant>
      <vt:variant>
        <vt:lpwstr>http://www.baidu.com/link?url=OQEnmygL0GNTRxDbz2GYfzoTSr1MBIk1NQvTkW0qG7MvrOI9i8lGTtddOwfAW7ij9-x2AMrEZuKfCwhYuhGW0K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中国金融高峰会</dc:title>
  <dc:creator>2011</dc:creator>
  <cp:lastModifiedBy>lenovo</cp:lastModifiedBy>
  <cp:revision>116</cp:revision>
  <cp:lastPrinted>2017-05-12T02:20:00Z</cp:lastPrinted>
  <dcterms:created xsi:type="dcterms:W3CDTF">2017-02-24T03:21:00Z</dcterms:created>
  <dcterms:modified xsi:type="dcterms:W3CDTF">2017-05-22T06:39:00Z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